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B5E3C" w:rsidRPr="006F7E99" w:rsidRDefault="00506AC1" w:rsidP="00BB7F5C">
      <w:pPr>
        <w:ind w:left="-540" w:firstLine="540"/>
        <w:rPr>
          <w:rFonts w:ascii="Book Antiqua" w:hAnsi="Book Antiqua"/>
          <w:sz w:val="24"/>
          <w:szCs w:val="24"/>
        </w:rPr>
      </w:pPr>
      <w:r>
        <w:rPr>
          <w:noProof/>
          <w:sz w:val="24"/>
          <w:szCs w:val="24"/>
          <w:lang w:eastAsia="en-US"/>
        </w:rPr>
        <w:drawing>
          <wp:anchor distT="0" distB="0" distL="114300" distR="114300" simplePos="0" relativeHeight="251659776" behindDoc="0" locked="0" layoutInCell="1" allowOverlap="1">
            <wp:simplePos x="0" y="0"/>
            <wp:positionH relativeFrom="column">
              <wp:posOffset>1419225</wp:posOffset>
            </wp:positionH>
            <wp:positionV relativeFrom="paragraph">
              <wp:posOffset>142875</wp:posOffset>
            </wp:positionV>
            <wp:extent cx="1409700" cy="1666875"/>
            <wp:effectExtent l="19050" t="0" r="0" b="0"/>
            <wp:wrapSquare wrapText="bothSides"/>
            <wp:docPr id="2" name="Picture 1" descr="Kio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oko"/>
                    <pic:cNvPicPr>
                      <a:picLocks noChangeAspect="1" noChangeArrowheads="1"/>
                    </pic:cNvPicPr>
                  </pic:nvPicPr>
                  <pic:blipFill>
                    <a:blip r:embed="rId6"/>
                    <a:srcRect/>
                    <a:stretch>
                      <a:fillRect/>
                    </a:stretch>
                  </pic:blipFill>
                  <pic:spPr bwMode="auto">
                    <a:xfrm>
                      <a:off x="0" y="0"/>
                      <a:ext cx="1409700" cy="1666875"/>
                    </a:xfrm>
                    <a:prstGeom prst="rect">
                      <a:avLst/>
                    </a:prstGeom>
                    <a:noFill/>
                  </pic:spPr>
                </pic:pic>
              </a:graphicData>
            </a:graphic>
          </wp:anchor>
        </w:drawing>
      </w:r>
      <w:r>
        <w:rPr>
          <w:noProof/>
          <w:sz w:val="24"/>
          <w:szCs w:val="24"/>
          <w:lang w:eastAsia="en-US"/>
        </w:rPr>
        <w:drawing>
          <wp:anchor distT="0" distB="0" distL="114300" distR="114300" simplePos="0" relativeHeight="251657728" behindDoc="1" locked="0" layoutInCell="1" allowOverlap="1">
            <wp:simplePos x="0" y="0"/>
            <wp:positionH relativeFrom="column">
              <wp:posOffset>-428625</wp:posOffset>
            </wp:positionH>
            <wp:positionV relativeFrom="paragraph">
              <wp:posOffset>0</wp:posOffset>
            </wp:positionV>
            <wp:extent cx="1733550" cy="1809750"/>
            <wp:effectExtent l="19050" t="0" r="0" b="0"/>
            <wp:wrapNone/>
            <wp:docPr id="3" name="Picture 6" descr="pa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sport"/>
                    <pic:cNvPicPr>
                      <a:picLocks noChangeAspect="1" noChangeArrowheads="1"/>
                    </pic:cNvPicPr>
                  </pic:nvPicPr>
                  <pic:blipFill>
                    <a:blip r:embed="rId7"/>
                    <a:srcRect/>
                    <a:stretch>
                      <a:fillRect/>
                    </a:stretch>
                  </pic:blipFill>
                  <pic:spPr bwMode="auto">
                    <a:xfrm>
                      <a:off x="0" y="0"/>
                      <a:ext cx="1733550" cy="1809750"/>
                    </a:xfrm>
                    <a:prstGeom prst="rect">
                      <a:avLst/>
                    </a:prstGeom>
                    <a:noFill/>
                  </pic:spPr>
                </pic:pic>
              </a:graphicData>
            </a:graphic>
          </wp:anchor>
        </w:drawing>
      </w:r>
      <w:r w:rsidR="00DB5E3C" w:rsidRPr="006F7E99">
        <w:rPr>
          <w:sz w:val="24"/>
          <w:szCs w:val="24"/>
        </w:rPr>
        <w:tab/>
      </w:r>
      <w:r w:rsidR="002D5147" w:rsidRPr="002D5147">
        <w:rPr>
          <w:noProof/>
          <w:sz w:val="24"/>
          <w:szCs w:val="24"/>
          <w:lang w:eastAsia="en-US"/>
        </w:rPr>
        <w:pict>
          <v:shapetype id="_x0000_t202" coordsize="21600,21600" o:spt="202" path="m,l,21600r21600,l21600,xe">
            <v:stroke joinstyle="miter"/>
            <v:path gradientshapeok="t" o:connecttype="rect"/>
          </v:shapetype>
          <v:shape id="_x0000_s1028" type="#_x0000_t202" style="position:absolute;left:0;text-align:left;margin-left:150pt;margin-top:0;width:127.65pt;height:151.25pt;z-index:251656704;mso-position-horizontal-relative:text;mso-position-vertical-relative:text" strokecolor="white">
            <v:textbox style="mso-fit-shape-to-text:t">
              <w:txbxContent>
                <w:p w:rsidR="00DB5E3C" w:rsidRDefault="00DB5E3C" w:rsidP="000B4136"/>
              </w:txbxContent>
            </v:textbox>
          </v:shape>
        </w:pict>
      </w:r>
    </w:p>
    <w:p w:rsidR="00DB5E3C" w:rsidRPr="006F7E99" w:rsidRDefault="00DB5E3C" w:rsidP="00DE6AB2">
      <w:pPr>
        <w:pStyle w:val="Heading5"/>
        <w:spacing w:before="0" w:after="0" w:line="240" w:lineRule="auto"/>
        <w:ind w:left="6480"/>
        <w:rPr>
          <w:b w:val="0"/>
          <w:bCs w:val="0"/>
          <w:i w:val="0"/>
          <w:sz w:val="24"/>
          <w:szCs w:val="24"/>
        </w:rPr>
      </w:pPr>
      <w:r w:rsidRPr="006F7E99">
        <w:rPr>
          <w:b w:val="0"/>
          <w:bCs w:val="0"/>
          <w:i w:val="0"/>
          <w:sz w:val="24"/>
          <w:szCs w:val="24"/>
        </w:rPr>
        <w:t>Milton Kioko Kyuli</w:t>
      </w:r>
      <w:r w:rsidR="00C1002D">
        <w:rPr>
          <w:b w:val="0"/>
          <w:bCs w:val="0"/>
          <w:i w:val="0"/>
          <w:sz w:val="24"/>
          <w:szCs w:val="24"/>
        </w:rPr>
        <w:t>.</w:t>
      </w:r>
    </w:p>
    <w:p w:rsidR="00DB5E3C" w:rsidRPr="006F7E99" w:rsidRDefault="00C1002D" w:rsidP="00DE6AB2">
      <w:pPr>
        <w:autoSpaceDE w:val="0"/>
        <w:autoSpaceDN w:val="0"/>
        <w:adjustRightInd w:val="0"/>
        <w:spacing w:after="0" w:line="240" w:lineRule="auto"/>
        <w:ind w:left="6480"/>
        <w:rPr>
          <w:bCs/>
          <w:sz w:val="24"/>
          <w:szCs w:val="24"/>
        </w:rPr>
      </w:pPr>
      <w:r>
        <w:rPr>
          <w:bCs/>
          <w:sz w:val="24"/>
          <w:szCs w:val="24"/>
        </w:rPr>
        <w:t xml:space="preserve">C/o Kevin </w:t>
      </w:r>
      <w:r w:rsidRPr="006F7E99">
        <w:rPr>
          <w:bCs/>
          <w:sz w:val="24"/>
          <w:szCs w:val="24"/>
        </w:rPr>
        <w:t>Langat</w:t>
      </w:r>
      <w:r w:rsidR="00DB5E3C" w:rsidRPr="006F7E99">
        <w:rPr>
          <w:bCs/>
          <w:sz w:val="24"/>
          <w:szCs w:val="24"/>
        </w:rPr>
        <w:t xml:space="preserve"> Kioko</w:t>
      </w:r>
      <w:r>
        <w:rPr>
          <w:bCs/>
          <w:sz w:val="24"/>
          <w:szCs w:val="24"/>
        </w:rPr>
        <w:t>.</w:t>
      </w:r>
    </w:p>
    <w:p w:rsidR="00DB5E3C" w:rsidRPr="006F7E99" w:rsidRDefault="00DB5E3C" w:rsidP="00DE6AB2">
      <w:pPr>
        <w:autoSpaceDE w:val="0"/>
        <w:autoSpaceDN w:val="0"/>
        <w:adjustRightInd w:val="0"/>
        <w:spacing w:after="0" w:line="240" w:lineRule="auto"/>
        <w:ind w:left="6480"/>
        <w:rPr>
          <w:bCs/>
          <w:sz w:val="24"/>
          <w:szCs w:val="24"/>
        </w:rPr>
      </w:pPr>
      <w:r w:rsidRPr="006F7E99">
        <w:rPr>
          <w:bCs/>
          <w:sz w:val="24"/>
          <w:szCs w:val="24"/>
        </w:rPr>
        <w:t>Kaseve Primary School</w:t>
      </w:r>
      <w:r w:rsidR="00C1002D">
        <w:rPr>
          <w:bCs/>
          <w:sz w:val="24"/>
          <w:szCs w:val="24"/>
        </w:rPr>
        <w:t>.</w:t>
      </w:r>
    </w:p>
    <w:p w:rsidR="00DB5E3C" w:rsidRPr="006F7E99" w:rsidRDefault="00DB5E3C" w:rsidP="00DE6AB2">
      <w:pPr>
        <w:autoSpaceDE w:val="0"/>
        <w:autoSpaceDN w:val="0"/>
        <w:adjustRightInd w:val="0"/>
        <w:spacing w:after="0" w:line="240" w:lineRule="auto"/>
        <w:ind w:left="6480"/>
        <w:rPr>
          <w:bCs/>
          <w:sz w:val="24"/>
          <w:szCs w:val="24"/>
        </w:rPr>
      </w:pPr>
      <w:r w:rsidRPr="006F7E99">
        <w:rPr>
          <w:bCs/>
          <w:sz w:val="24"/>
          <w:szCs w:val="24"/>
        </w:rPr>
        <w:t>P.O. Box 1, Ithanga via Thika</w:t>
      </w:r>
    </w:p>
    <w:p w:rsidR="00DB5E3C" w:rsidRPr="006F7E99" w:rsidRDefault="00DB5E3C" w:rsidP="00DE6AB2">
      <w:pPr>
        <w:autoSpaceDE w:val="0"/>
        <w:autoSpaceDN w:val="0"/>
        <w:adjustRightInd w:val="0"/>
        <w:spacing w:after="0" w:line="240" w:lineRule="auto"/>
        <w:ind w:left="6480"/>
        <w:rPr>
          <w:bCs/>
          <w:sz w:val="24"/>
          <w:szCs w:val="24"/>
        </w:rPr>
      </w:pPr>
      <w:r w:rsidRPr="006F7E99">
        <w:rPr>
          <w:bCs/>
          <w:sz w:val="24"/>
          <w:szCs w:val="24"/>
        </w:rPr>
        <w:t>Kenya.</w:t>
      </w:r>
    </w:p>
    <w:p w:rsidR="00506AC1" w:rsidRDefault="00DB5E3C" w:rsidP="00E51148">
      <w:pPr>
        <w:pStyle w:val="BodyTextIndent3"/>
        <w:spacing w:after="0" w:line="240" w:lineRule="auto"/>
        <w:ind w:left="6450"/>
        <w:rPr>
          <w:sz w:val="24"/>
          <w:szCs w:val="24"/>
        </w:rPr>
      </w:pPr>
      <w:r w:rsidRPr="006F7E99">
        <w:rPr>
          <w:sz w:val="24"/>
          <w:szCs w:val="24"/>
        </w:rPr>
        <w:t>EMAIL</w:t>
      </w:r>
      <w:r w:rsidR="00506AC1">
        <w:rPr>
          <w:sz w:val="24"/>
          <w:szCs w:val="24"/>
        </w:rPr>
        <w:t>;</w:t>
      </w:r>
      <w:hyperlink r:id="rId8" w:history="1">
        <w:r w:rsidRPr="006F7E99">
          <w:rPr>
            <w:rStyle w:val="Hyperlink"/>
            <w:rFonts w:cs="Calibri"/>
            <w:sz w:val="24"/>
            <w:szCs w:val="24"/>
          </w:rPr>
          <w:t>miltokoko@gmail.com</w:t>
        </w:r>
      </w:hyperlink>
    </w:p>
    <w:p w:rsidR="00506AC1" w:rsidRDefault="00506AC1" w:rsidP="00E51148">
      <w:pPr>
        <w:pStyle w:val="BodyTextIndent3"/>
        <w:spacing w:after="0" w:line="240" w:lineRule="auto"/>
        <w:ind w:left="6450"/>
        <w:rPr>
          <w:sz w:val="24"/>
          <w:szCs w:val="24"/>
        </w:rPr>
      </w:pPr>
      <w:r w:rsidRPr="006F7E99">
        <w:rPr>
          <w:sz w:val="24"/>
          <w:szCs w:val="24"/>
        </w:rPr>
        <w:t>Tel:</w:t>
      </w:r>
      <w:r w:rsidR="00C1002D">
        <w:rPr>
          <w:sz w:val="24"/>
          <w:szCs w:val="24"/>
        </w:rPr>
        <w:t xml:space="preserve"> 0721-</w:t>
      </w:r>
      <w:r w:rsidRPr="006F7E99">
        <w:rPr>
          <w:sz w:val="24"/>
          <w:szCs w:val="24"/>
        </w:rPr>
        <w:t xml:space="preserve">663986  </w:t>
      </w:r>
    </w:p>
    <w:p w:rsidR="00610834" w:rsidRDefault="00506AC1" w:rsidP="00506AC1">
      <w:pPr>
        <w:pStyle w:val="BodyTextIndent3"/>
        <w:spacing w:after="0" w:line="240" w:lineRule="auto"/>
        <w:ind w:left="6450"/>
        <w:rPr>
          <w:sz w:val="24"/>
          <w:szCs w:val="24"/>
        </w:rPr>
      </w:pPr>
      <w:r>
        <w:rPr>
          <w:rFonts w:ascii="Book Antiqua" w:hAnsi="Book Antiqua"/>
          <w:sz w:val="24"/>
          <w:szCs w:val="24"/>
        </w:rPr>
        <w:t xml:space="preserve">Daughter Mary 0728-038394                       </w:t>
      </w:r>
    </w:p>
    <w:p w:rsidR="00DB5E3C" w:rsidRPr="006F7E99" w:rsidRDefault="00DB5E3C" w:rsidP="00506AC1">
      <w:pPr>
        <w:pStyle w:val="BodyTextIndent3"/>
        <w:spacing w:after="0" w:line="240" w:lineRule="auto"/>
        <w:ind w:left="6450"/>
        <w:rPr>
          <w:rFonts w:ascii="Book Antiqua" w:hAnsi="Book Antiqua"/>
          <w:b/>
          <w:sz w:val="24"/>
          <w:szCs w:val="24"/>
        </w:rPr>
      </w:pPr>
    </w:p>
    <w:p w:rsidR="00506AC1" w:rsidRDefault="00506AC1" w:rsidP="00506AC1">
      <w:pPr>
        <w:tabs>
          <w:tab w:val="left" w:pos="6600"/>
        </w:tabs>
        <w:autoSpaceDE w:val="0"/>
        <w:autoSpaceDN w:val="0"/>
        <w:adjustRightInd w:val="0"/>
        <w:rPr>
          <w:rFonts w:ascii="Book Antiqua" w:hAnsi="Book Antiqua"/>
          <w:sz w:val="24"/>
          <w:szCs w:val="24"/>
        </w:rPr>
      </w:pPr>
    </w:p>
    <w:p w:rsidR="008B0DC5" w:rsidRDefault="009E6C2E" w:rsidP="008B0DC5">
      <w:pPr>
        <w:tabs>
          <w:tab w:val="left" w:pos="6600"/>
        </w:tabs>
        <w:autoSpaceDE w:val="0"/>
        <w:autoSpaceDN w:val="0"/>
        <w:adjustRightInd w:val="0"/>
        <w:rPr>
          <w:rFonts w:ascii="Book Antiqua" w:hAnsi="Book Antiqua"/>
          <w:sz w:val="24"/>
          <w:szCs w:val="24"/>
        </w:rPr>
      </w:pPr>
      <w:r w:rsidRPr="006F7E99">
        <w:rPr>
          <w:rFonts w:ascii="Book Antiqua" w:hAnsi="Book Antiqua"/>
          <w:b/>
          <w:sz w:val="24"/>
          <w:szCs w:val="24"/>
        </w:rPr>
        <w:t xml:space="preserve">Dear Sir / </w:t>
      </w:r>
      <w:r w:rsidR="00506AC1" w:rsidRPr="006F7E99">
        <w:rPr>
          <w:rFonts w:ascii="Book Antiqua" w:hAnsi="Book Antiqua"/>
          <w:b/>
          <w:sz w:val="24"/>
          <w:szCs w:val="24"/>
        </w:rPr>
        <w:t>Madam,</w:t>
      </w:r>
    </w:p>
    <w:p w:rsidR="00DB5E3C" w:rsidRPr="00C1002D" w:rsidRDefault="00C1002D" w:rsidP="003A6E22">
      <w:pPr>
        <w:tabs>
          <w:tab w:val="left" w:pos="6600"/>
        </w:tabs>
        <w:autoSpaceDE w:val="0"/>
        <w:autoSpaceDN w:val="0"/>
        <w:adjustRightInd w:val="0"/>
        <w:rPr>
          <w:rFonts w:ascii="Book Antiqua" w:hAnsi="Book Antiqua"/>
        </w:rPr>
      </w:pPr>
      <w:r w:rsidRPr="00C1002D">
        <w:rPr>
          <w:rFonts w:ascii="Book Antiqua" w:hAnsi="Book Antiqua"/>
          <w:b/>
        </w:rPr>
        <w:t>RE:</w:t>
      </w:r>
      <w:r w:rsidR="00E51148" w:rsidRPr="00C1002D">
        <w:rPr>
          <w:rFonts w:ascii="Book Antiqua" w:hAnsi="Book Antiqua"/>
          <w:b/>
          <w:u w:val="single"/>
        </w:rPr>
        <w:t>KINDLYREQUEST</w:t>
      </w:r>
      <w:r w:rsidRPr="00C1002D">
        <w:rPr>
          <w:rFonts w:ascii="Book Antiqua" w:hAnsi="Book Antiqua"/>
          <w:b/>
          <w:u w:val="single"/>
        </w:rPr>
        <w:t xml:space="preserve">  FOR</w:t>
      </w:r>
      <w:r w:rsidR="00BB627A" w:rsidRPr="00C1002D">
        <w:rPr>
          <w:rFonts w:ascii="Book Antiqua" w:hAnsi="Book Antiqua"/>
          <w:b/>
          <w:u w:val="single"/>
        </w:rPr>
        <w:t xml:space="preserve">JOB AS A </w:t>
      </w:r>
      <w:r w:rsidR="00E51148" w:rsidRPr="00C1002D">
        <w:rPr>
          <w:rFonts w:ascii="Book Antiqua" w:hAnsi="Book Antiqua"/>
          <w:b/>
          <w:u w:val="single"/>
        </w:rPr>
        <w:t>DRIVER / GREASER / SECURITY WORK / GARDERNER</w:t>
      </w:r>
    </w:p>
    <w:p w:rsidR="00DB5E3C" w:rsidRPr="006F7E99" w:rsidRDefault="00DB5E3C" w:rsidP="003779C4">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I seek to be considered for the above mentioned post/any other available post in your organization for either permanent /on contract / temporary basis.</w:t>
      </w:r>
    </w:p>
    <w:p w:rsidR="00DB5E3C" w:rsidRPr="006F7E99" w:rsidRDefault="00DB5E3C" w:rsidP="003779C4">
      <w:pPr>
        <w:autoSpaceDE w:val="0"/>
        <w:autoSpaceDN w:val="0"/>
        <w:adjustRightInd w:val="0"/>
        <w:spacing w:after="0" w:line="240" w:lineRule="auto"/>
        <w:jc w:val="both"/>
        <w:rPr>
          <w:rFonts w:ascii="Book Antiqua" w:hAnsi="Book Antiqua"/>
          <w:sz w:val="24"/>
          <w:szCs w:val="24"/>
        </w:rPr>
      </w:pPr>
    </w:p>
    <w:p w:rsidR="00DB5E3C" w:rsidRPr="006F7E99" w:rsidRDefault="00DB5E3C" w:rsidP="003779C4">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I am a Kenyan born again d</w:t>
      </w:r>
      <w:r w:rsidR="004E1DB4">
        <w:rPr>
          <w:rFonts w:ascii="Book Antiqua" w:hAnsi="Book Antiqua"/>
          <w:sz w:val="24"/>
          <w:szCs w:val="24"/>
        </w:rPr>
        <w:t xml:space="preserve">edicated Christian, marriedbeing blessed with </w:t>
      </w:r>
      <w:r w:rsidRPr="006F7E99">
        <w:rPr>
          <w:rFonts w:ascii="Book Antiqua" w:hAnsi="Book Antiqua"/>
          <w:sz w:val="24"/>
          <w:szCs w:val="24"/>
        </w:rPr>
        <w:t xml:space="preserve">four children, with several years working experience in various fields which includes; Driving of classes  ( A. B. C. E .&amp;  I  ) </w:t>
      </w:r>
      <w:r w:rsidR="004E1DB4">
        <w:rPr>
          <w:rFonts w:ascii="Book Antiqua" w:hAnsi="Book Antiqua"/>
          <w:sz w:val="24"/>
          <w:szCs w:val="24"/>
        </w:rPr>
        <w:t xml:space="preserve"> For </w:t>
      </w:r>
      <w:r w:rsidR="0065108B" w:rsidRPr="006F7E99">
        <w:rPr>
          <w:rFonts w:ascii="Book Antiqua" w:hAnsi="Book Antiqua"/>
          <w:sz w:val="24"/>
          <w:szCs w:val="24"/>
        </w:rPr>
        <w:t>Light  &amp; Heavy Trucks</w:t>
      </w:r>
      <w:r w:rsidR="0065108B">
        <w:rPr>
          <w:rFonts w:ascii="Book Antiqua" w:hAnsi="Book Antiqua"/>
          <w:sz w:val="24"/>
          <w:szCs w:val="24"/>
        </w:rPr>
        <w:t>,Artic</w:t>
      </w:r>
      <w:r w:rsidR="00BB627A">
        <w:rPr>
          <w:rFonts w:ascii="Book Antiqua" w:hAnsi="Book Antiqua"/>
          <w:sz w:val="24"/>
          <w:szCs w:val="24"/>
        </w:rPr>
        <w:t>ulated</w:t>
      </w:r>
      <w:r w:rsidR="0065108B">
        <w:rPr>
          <w:rFonts w:ascii="Book Antiqua" w:hAnsi="Book Antiqua"/>
          <w:sz w:val="24"/>
          <w:szCs w:val="24"/>
        </w:rPr>
        <w:t xml:space="preserve">  Trailer  (M / V)  </w:t>
      </w:r>
      <w:r w:rsidRPr="006F7E99">
        <w:rPr>
          <w:rFonts w:ascii="Book Antiqua" w:hAnsi="Book Antiqua"/>
          <w:sz w:val="24"/>
          <w:szCs w:val="24"/>
        </w:rPr>
        <w:t xml:space="preserve">Both Manual &amp; Automatic / Greaser  / </w:t>
      </w:r>
      <w:r w:rsidR="004E1DB4">
        <w:rPr>
          <w:rFonts w:ascii="Book Antiqua" w:hAnsi="Book Antiqua"/>
          <w:sz w:val="24"/>
          <w:szCs w:val="24"/>
        </w:rPr>
        <w:t>Earth moving M</w:t>
      </w:r>
      <w:r w:rsidR="0065108B">
        <w:rPr>
          <w:rFonts w:ascii="Book Antiqua" w:hAnsi="Book Antiqua"/>
          <w:sz w:val="24"/>
          <w:szCs w:val="24"/>
        </w:rPr>
        <w:t>achine</w:t>
      </w:r>
      <w:r w:rsidR="004E1DB4">
        <w:rPr>
          <w:rFonts w:ascii="Book Antiqua" w:hAnsi="Book Antiqua"/>
          <w:sz w:val="24"/>
          <w:szCs w:val="24"/>
        </w:rPr>
        <w:t>s</w:t>
      </w:r>
      <w:r w:rsidR="0065108B">
        <w:rPr>
          <w:rFonts w:ascii="Book Antiqua" w:hAnsi="Book Antiqua"/>
          <w:sz w:val="24"/>
          <w:szCs w:val="24"/>
        </w:rPr>
        <w:t xml:space="preserve"> operator, Office assistant, </w:t>
      </w:r>
      <w:r w:rsidR="004E1DB4">
        <w:rPr>
          <w:rFonts w:ascii="Book Antiqua" w:hAnsi="Book Antiqua"/>
          <w:sz w:val="24"/>
          <w:szCs w:val="24"/>
        </w:rPr>
        <w:t>G</w:t>
      </w:r>
      <w:r w:rsidR="0065108B">
        <w:rPr>
          <w:rFonts w:ascii="Book Antiqua" w:hAnsi="Book Antiqua"/>
          <w:sz w:val="24"/>
          <w:szCs w:val="24"/>
        </w:rPr>
        <w:t>ardener, S</w:t>
      </w:r>
      <w:r w:rsidRPr="006F7E99">
        <w:rPr>
          <w:rFonts w:ascii="Book Antiqua" w:hAnsi="Book Antiqua"/>
          <w:sz w:val="24"/>
          <w:szCs w:val="24"/>
        </w:rPr>
        <w:t>ecurity works trained in wells Fargo Security Company , Minor knowledge in Mechanic and Computer knowledge.</w:t>
      </w:r>
    </w:p>
    <w:p w:rsidR="00DB5E3C" w:rsidRPr="00D53E77" w:rsidRDefault="00DB5E3C" w:rsidP="003779C4">
      <w:pPr>
        <w:autoSpaceDE w:val="0"/>
        <w:autoSpaceDN w:val="0"/>
        <w:adjustRightInd w:val="0"/>
        <w:spacing w:after="0" w:line="240" w:lineRule="auto"/>
        <w:jc w:val="both"/>
        <w:rPr>
          <w:rFonts w:ascii="Book Antiqua" w:hAnsi="Book Antiqua"/>
          <w:sz w:val="24"/>
          <w:szCs w:val="24"/>
        </w:rPr>
      </w:pPr>
    </w:p>
    <w:p w:rsidR="00DB5E3C" w:rsidRPr="00D53E77" w:rsidRDefault="00DB5E3C" w:rsidP="000B5636">
      <w:pPr>
        <w:rPr>
          <w:rStyle w:val="Emphasis"/>
          <w:rFonts w:ascii="Book Antiqua" w:hAnsi="Book Antiqua"/>
          <w:i w:val="0"/>
          <w:sz w:val="24"/>
          <w:szCs w:val="24"/>
        </w:rPr>
      </w:pPr>
      <w:r w:rsidRPr="00D53E77">
        <w:rPr>
          <w:rStyle w:val="Emphasis"/>
          <w:rFonts w:ascii="Book Antiqua" w:hAnsi="Book Antiqua"/>
          <w:i w:val="0"/>
          <w:sz w:val="24"/>
          <w:szCs w:val="24"/>
        </w:rPr>
        <w:t>The Areas, I have worked are Nairobi and its Environments, Up</w:t>
      </w:r>
      <w:r w:rsidR="002E6248" w:rsidRPr="00D53E77">
        <w:rPr>
          <w:rStyle w:val="Emphasis"/>
          <w:rFonts w:ascii="Book Antiqua" w:hAnsi="Book Antiqua"/>
          <w:i w:val="0"/>
          <w:sz w:val="24"/>
          <w:szCs w:val="24"/>
        </w:rPr>
        <w:t xml:space="preserve"> countries and </w:t>
      </w:r>
      <w:r w:rsidR="007C49CD" w:rsidRPr="00D53E77">
        <w:rPr>
          <w:rStyle w:val="FontStyle12"/>
          <w:rFonts w:ascii="Book Antiqua" w:hAnsi="Book Antiqua"/>
          <w:sz w:val="24"/>
          <w:szCs w:val="24"/>
        </w:rPr>
        <w:t>Gold Mining sites at Rongo, Masala, Nyatike in Migori county,</w:t>
      </w:r>
      <w:r w:rsidR="0065108B" w:rsidRPr="00D53E77">
        <w:rPr>
          <w:rStyle w:val="FontStyle12"/>
          <w:rFonts w:ascii="Book Antiqua" w:hAnsi="Book Antiqua"/>
          <w:sz w:val="24"/>
          <w:szCs w:val="24"/>
        </w:rPr>
        <w:t xml:space="preserve"> kihancha in kuria</w:t>
      </w:r>
      <w:r w:rsidR="00233E8A" w:rsidRPr="00D53E77">
        <w:rPr>
          <w:rStyle w:val="FontStyle12"/>
          <w:rFonts w:ascii="Book Antiqua" w:hAnsi="Book Antiqua"/>
          <w:sz w:val="24"/>
          <w:szCs w:val="24"/>
        </w:rPr>
        <w:t>land and</w:t>
      </w:r>
      <w:r w:rsidR="000B5636" w:rsidRPr="00D53E77">
        <w:rPr>
          <w:rStyle w:val="FontStyle12"/>
          <w:rFonts w:ascii="Book Antiqua" w:hAnsi="Book Antiqua"/>
          <w:sz w:val="24"/>
          <w:szCs w:val="24"/>
        </w:rPr>
        <w:t xml:space="preserve"> </w:t>
      </w:r>
      <w:r w:rsidR="002E6248" w:rsidRPr="00D53E77">
        <w:rPr>
          <w:rStyle w:val="Emphasis"/>
          <w:rFonts w:ascii="Book Antiqua" w:hAnsi="Book Antiqua"/>
          <w:i w:val="0"/>
          <w:sz w:val="24"/>
          <w:szCs w:val="24"/>
        </w:rPr>
        <w:t>other arid Areas like</w:t>
      </w:r>
      <w:r w:rsidR="000B5636" w:rsidRPr="00D53E77">
        <w:rPr>
          <w:rStyle w:val="Emphasis"/>
          <w:rFonts w:ascii="Book Antiqua" w:hAnsi="Book Antiqua"/>
          <w:i w:val="0"/>
          <w:sz w:val="24"/>
          <w:szCs w:val="24"/>
        </w:rPr>
        <w:t xml:space="preserve"> </w:t>
      </w:r>
      <w:r w:rsidR="008B0DC5" w:rsidRPr="00D53E77">
        <w:rPr>
          <w:rStyle w:val="Emphasis"/>
          <w:rFonts w:ascii="Book Antiqua" w:hAnsi="Book Antiqua"/>
          <w:i w:val="0"/>
          <w:sz w:val="24"/>
          <w:szCs w:val="24"/>
        </w:rPr>
        <w:t>Mars bit</w:t>
      </w:r>
      <w:r w:rsidR="002E6248" w:rsidRPr="00D53E77">
        <w:rPr>
          <w:rStyle w:val="Emphasis"/>
          <w:rFonts w:ascii="Book Antiqua" w:hAnsi="Book Antiqua"/>
          <w:i w:val="0"/>
          <w:sz w:val="24"/>
          <w:szCs w:val="24"/>
        </w:rPr>
        <w:t>, Garishen,</w:t>
      </w:r>
      <w:r w:rsidR="000B5636" w:rsidRPr="00D53E77">
        <w:rPr>
          <w:rStyle w:val="Emphasis"/>
          <w:rFonts w:ascii="Book Antiqua" w:hAnsi="Book Antiqua"/>
          <w:i w:val="0"/>
          <w:sz w:val="24"/>
          <w:szCs w:val="24"/>
        </w:rPr>
        <w:t xml:space="preserve"> </w:t>
      </w:r>
      <w:r w:rsidRPr="00D53E77">
        <w:rPr>
          <w:rStyle w:val="Emphasis"/>
          <w:rFonts w:ascii="Book Antiqua" w:hAnsi="Book Antiqua"/>
          <w:i w:val="0"/>
          <w:sz w:val="24"/>
          <w:szCs w:val="24"/>
        </w:rPr>
        <w:t>Lodwar</w:t>
      </w:r>
      <w:r w:rsidR="000B5636" w:rsidRPr="00D53E77">
        <w:rPr>
          <w:rStyle w:val="Emphasis"/>
          <w:rFonts w:ascii="Book Antiqua" w:hAnsi="Book Antiqua"/>
          <w:i w:val="0"/>
          <w:sz w:val="24"/>
          <w:szCs w:val="24"/>
        </w:rPr>
        <w:t xml:space="preserve"> </w:t>
      </w:r>
      <w:r w:rsidR="008B0DC5" w:rsidRPr="00D53E77">
        <w:rPr>
          <w:rStyle w:val="Emphasis"/>
          <w:rFonts w:ascii="Book Antiqua" w:hAnsi="Book Antiqua"/>
          <w:i w:val="0"/>
          <w:sz w:val="24"/>
          <w:szCs w:val="24"/>
        </w:rPr>
        <w:t xml:space="preserve">And </w:t>
      </w:r>
      <w:r w:rsidR="002E6248" w:rsidRPr="00D53E77">
        <w:rPr>
          <w:rStyle w:val="Emphasis"/>
          <w:rFonts w:ascii="Book Antiqua" w:hAnsi="Book Antiqua"/>
          <w:i w:val="0"/>
          <w:sz w:val="24"/>
          <w:szCs w:val="24"/>
        </w:rPr>
        <w:t xml:space="preserve">Magadi, Ngurumani, </w:t>
      </w:r>
      <w:r w:rsidR="00841EE7" w:rsidRPr="00D53E77">
        <w:rPr>
          <w:rStyle w:val="Emphasis"/>
          <w:rFonts w:ascii="Book Antiqua" w:hAnsi="Book Antiqua"/>
          <w:i w:val="0"/>
          <w:sz w:val="24"/>
          <w:szCs w:val="24"/>
        </w:rPr>
        <w:t>B</w:t>
      </w:r>
      <w:r w:rsidR="002E6248" w:rsidRPr="00D53E77">
        <w:rPr>
          <w:rStyle w:val="Emphasis"/>
          <w:rFonts w:ascii="Book Antiqua" w:hAnsi="Book Antiqua"/>
          <w:i w:val="0"/>
          <w:sz w:val="24"/>
          <w:szCs w:val="24"/>
        </w:rPr>
        <w:t xml:space="preserve">agasia, </w:t>
      </w:r>
      <w:r w:rsidR="00841EE7" w:rsidRPr="00D53E77">
        <w:rPr>
          <w:rStyle w:val="Emphasis"/>
          <w:rFonts w:ascii="Book Antiqua" w:hAnsi="Book Antiqua"/>
          <w:i w:val="0"/>
          <w:sz w:val="24"/>
          <w:szCs w:val="24"/>
        </w:rPr>
        <w:t>D</w:t>
      </w:r>
      <w:r w:rsidR="002E6248" w:rsidRPr="00D53E77">
        <w:rPr>
          <w:rStyle w:val="Emphasis"/>
          <w:rFonts w:ascii="Book Antiqua" w:hAnsi="Book Antiqua"/>
          <w:i w:val="0"/>
          <w:sz w:val="24"/>
          <w:szCs w:val="24"/>
        </w:rPr>
        <w:t xml:space="preserve">aiga, </w:t>
      </w:r>
      <w:r w:rsidR="00841EE7" w:rsidRPr="00D53E77">
        <w:rPr>
          <w:rStyle w:val="Emphasis"/>
          <w:rFonts w:ascii="Book Antiqua" w:hAnsi="Book Antiqua"/>
          <w:i w:val="0"/>
          <w:sz w:val="24"/>
          <w:szCs w:val="24"/>
        </w:rPr>
        <w:t>C</w:t>
      </w:r>
      <w:r w:rsidR="002E6248" w:rsidRPr="00D53E77">
        <w:rPr>
          <w:rStyle w:val="Emphasis"/>
          <w:rFonts w:ascii="Book Antiqua" w:hAnsi="Book Antiqua"/>
          <w:i w:val="0"/>
          <w:sz w:val="24"/>
          <w:szCs w:val="24"/>
        </w:rPr>
        <w:t xml:space="preserve">hempole, </w:t>
      </w:r>
      <w:r w:rsidR="00841EE7" w:rsidRPr="00D53E77">
        <w:rPr>
          <w:rStyle w:val="Emphasis"/>
          <w:rFonts w:ascii="Book Antiqua" w:hAnsi="Book Antiqua"/>
          <w:i w:val="0"/>
          <w:sz w:val="24"/>
          <w:szCs w:val="24"/>
        </w:rPr>
        <w:t>S</w:t>
      </w:r>
      <w:r w:rsidR="002E6248" w:rsidRPr="00D53E77">
        <w:rPr>
          <w:rStyle w:val="Emphasis"/>
          <w:rFonts w:ascii="Book Antiqua" w:hAnsi="Book Antiqua"/>
          <w:i w:val="0"/>
          <w:sz w:val="24"/>
          <w:szCs w:val="24"/>
        </w:rPr>
        <w:t>ingira</w:t>
      </w:r>
      <w:r w:rsidR="00233E8A" w:rsidRPr="00D53E77">
        <w:rPr>
          <w:rStyle w:val="Emphasis"/>
          <w:rFonts w:ascii="Book Antiqua" w:hAnsi="Book Antiqua"/>
          <w:i w:val="0"/>
          <w:sz w:val="24"/>
          <w:szCs w:val="24"/>
        </w:rPr>
        <w:t>-</w:t>
      </w:r>
      <w:r w:rsidR="002E6248" w:rsidRPr="00D53E77">
        <w:rPr>
          <w:rStyle w:val="Emphasis"/>
          <w:rFonts w:ascii="Book Antiqua" w:hAnsi="Book Antiqua"/>
          <w:i w:val="0"/>
          <w:sz w:val="24"/>
          <w:szCs w:val="24"/>
        </w:rPr>
        <w:t>ini</w:t>
      </w:r>
      <w:r w:rsidR="000B5636" w:rsidRPr="00D53E77">
        <w:rPr>
          <w:rStyle w:val="Emphasis"/>
          <w:rFonts w:ascii="Book Antiqua" w:hAnsi="Book Antiqua"/>
          <w:i w:val="0"/>
          <w:sz w:val="24"/>
          <w:szCs w:val="24"/>
        </w:rPr>
        <w:t xml:space="preserve"> in </w:t>
      </w:r>
      <w:proofErr w:type="gramStart"/>
      <w:r w:rsidR="00233E8A" w:rsidRPr="00D53E77">
        <w:rPr>
          <w:rStyle w:val="Emphasis"/>
          <w:rFonts w:ascii="Book Antiqua" w:hAnsi="Book Antiqua"/>
          <w:i w:val="0"/>
          <w:sz w:val="24"/>
          <w:szCs w:val="24"/>
        </w:rPr>
        <w:t>Kajiado  County</w:t>
      </w:r>
      <w:proofErr w:type="gramEnd"/>
      <w:r w:rsidR="00233E8A" w:rsidRPr="00D53E77">
        <w:rPr>
          <w:rStyle w:val="Emphasis"/>
          <w:rFonts w:ascii="Book Antiqua" w:hAnsi="Book Antiqua"/>
          <w:i w:val="0"/>
          <w:sz w:val="24"/>
          <w:szCs w:val="24"/>
        </w:rPr>
        <w:t xml:space="preserve"> </w:t>
      </w:r>
      <w:r w:rsidR="00D53E77">
        <w:rPr>
          <w:rStyle w:val="Emphasis"/>
          <w:rFonts w:ascii="Book Antiqua" w:hAnsi="Book Antiqua"/>
          <w:i w:val="0"/>
          <w:sz w:val="24"/>
          <w:szCs w:val="24"/>
        </w:rPr>
        <w:t xml:space="preserve">and </w:t>
      </w:r>
      <w:r w:rsidR="000B5636" w:rsidRPr="00D53E77">
        <w:rPr>
          <w:rStyle w:val="Emphasis"/>
          <w:rFonts w:ascii="Book Antiqua" w:hAnsi="Book Antiqua"/>
          <w:i w:val="0"/>
          <w:sz w:val="24"/>
          <w:szCs w:val="24"/>
        </w:rPr>
        <w:t>Rumuruti, kisima, Mararal, Porro, N</w:t>
      </w:r>
      <w:r w:rsidR="00D53E77">
        <w:rPr>
          <w:rStyle w:val="Emphasis"/>
          <w:rFonts w:ascii="Book Antiqua" w:hAnsi="Book Antiqua"/>
          <w:i w:val="0"/>
          <w:sz w:val="24"/>
          <w:szCs w:val="24"/>
        </w:rPr>
        <w:t xml:space="preserve">tashata, </w:t>
      </w:r>
      <w:r w:rsidR="000B5636" w:rsidRPr="00D53E77">
        <w:rPr>
          <w:rStyle w:val="Emphasis"/>
          <w:rFonts w:ascii="Book Antiqua" w:hAnsi="Book Antiqua"/>
          <w:i w:val="0"/>
          <w:sz w:val="24"/>
          <w:szCs w:val="24"/>
        </w:rPr>
        <w:t>Morijo,Marti,</w:t>
      </w:r>
      <w:r w:rsidR="00D53E77">
        <w:rPr>
          <w:rStyle w:val="Emphasis"/>
          <w:rFonts w:ascii="Book Antiqua" w:hAnsi="Book Antiqua"/>
          <w:i w:val="0"/>
          <w:sz w:val="24"/>
          <w:szCs w:val="24"/>
        </w:rPr>
        <w:t xml:space="preserve"> Suguta V</w:t>
      </w:r>
      <w:r w:rsidR="000B5636" w:rsidRPr="00D53E77">
        <w:rPr>
          <w:rStyle w:val="Emphasis"/>
          <w:rFonts w:ascii="Book Antiqua" w:hAnsi="Book Antiqua"/>
          <w:i w:val="0"/>
          <w:sz w:val="24"/>
          <w:szCs w:val="24"/>
        </w:rPr>
        <w:t>alley, Mojo, Ba</w:t>
      </w:r>
      <w:r w:rsidR="00D53E77">
        <w:rPr>
          <w:rStyle w:val="Emphasis"/>
          <w:rFonts w:ascii="Book Antiqua" w:hAnsi="Book Antiqua"/>
          <w:i w:val="0"/>
          <w:sz w:val="24"/>
          <w:szCs w:val="24"/>
        </w:rPr>
        <w:t>ragoi I</w:t>
      </w:r>
      <w:r w:rsidR="000B5636" w:rsidRPr="00D53E77">
        <w:rPr>
          <w:rStyle w:val="Emphasis"/>
          <w:rFonts w:ascii="Book Antiqua" w:hAnsi="Book Antiqua"/>
          <w:i w:val="0"/>
          <w:sz w:val="24"/>
          <w:szCs w:val="24"/>
        </w:rPr>
        <w:t xml:space="preserve">n Sumburu county </w:t>
      </w:r>
      <w:r w:rsidRPr="00D53E77">
        <w:rPr>
          <w:rStyle w:val="Emphasis"/>
          <w:rFonts w:ascii="Book Antiqua" w:hAnsi="Book Antiqua"/>
          <w:i w:val="0"/>
          <w:sz w:val="24"/>
          <w:szCs w:val="24"/>
        </w:rPr>
        <w:t>(etc )</w:t>
      </w:r>
      <w:r w:rsidR="000B5636" w:rsidRPr="00D53E77">
        <w:rPr>
          <w:rFonts w:ascii="Book Antiqua" w:hAnsi="Book Antiqua" w:cs="Arial"/>
          <w:color w:val="222222"/>
          <w:shd w:val="clear" w:color="auto" w:fill="FFFFFF"/>
        </w:rPr>
        <w:t xml:space="preserve"> </w:t>
      </w:r>
    </w:p>
    <w:p w:rsidR="00C1375E" w:rsidRDefault="00DB5E3C" w:rsidP="00DA4584">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 xml:space="preserve"> If you need to contact the company for confirmation you can use the following addresses: </w:t>
      </w:r>
    </w:p>
    <w:p w:rsidR="00C1375E" w:rsidRDefault="00C1375E" w:rsidP="00DA4584">
      <w:pPr>
        <w:autoSpaceDE w:val="0"/>
        <w:autoSpaceDN w:val="0"/>
        <w:adjustRightInd w:val="0"/>
        <w:spacing w:after="0" w:line="240" w:lineRule="auto"/>
        <w:jc w:val="both"/>
        <w:rPr>
          <w:rFonts w:ascii="Book Antiqua" w:hAnsi="Book Antiqua"/>
          <w:sz w:val="24"/>
          <w:szCs w:val="24"/>
        </w:rPr>
      </w:pPr>
    </w:p>
    <w:p w:rsidR="00D52AEA" w:rsidRDefault="00946EDD" w:rsidP="00D52AEA">
      <w:pPr>
        <w:pStyle w:val="NormalWeb"/>
        <w:shd w:val="clear" w:color="auto" w:fill="FFFFFF"/>
        <w:spacing w:before="0" w:beforeAutospacing="0" w:after="0" w:afterAutospacing="0"/>
        <w:rPr>
          <w:rFonts w:ascii="Book Antiqua" w:hAnsi="Book Antiqua"/>
          <w:b/>
        </w:rPr>
      </w:pPr>
      <w:r w:rsidRPr="00946EDD">
        <w:rPr>
          <w:rFonts w:ascii="Book Antiqua" w:hAnsi="Book Antiqua"/>
          <w:b/>
        </w:rPr>
        <w:t>Kipeto wind project ltd,</w:t>
      </w:r>
      <w:r w:rsidR="00D53E77">
        <w:rPr>
          <w:rFonts w:ascii="Book Antiqua" w:hAnsi="Book Antiqua"/>
          <w:b/>
        </w:rPr>
        <w:t xml:space="preserve"> </w:t>
      </w:r>
      <w:r w:rsidR="00841EE7" w:rsidRPr="00946EDD">
        <w:rPr>
          <w:rFonts w:ascii="Book Antiqua" w:hAnsi="Book Antiqua"/>
          <w:b/>
        </w:rPr>
        <w:t xml:space="preserve">Rocklink geological Company, </w:t>
      </w:r>
      <w:r w:rsidR="00DB5E3C" w:rsidRPr="00946EDD">
        <w:rPr>
          <w:rFonts w:ascii="Book Antiqua" w:hAnsi="Book Antiqua"/>
          <w:b/>
        </w:rPr>
        <w:t xml:space="preserve">Care International </w:t>
      </w:r>
      <w:r w:rsidR="009E6C2E" w:rsidRPr="00946EDD">
        <w:rPr>
          <w:rFonts w:ascii="Book Antiqua" w:hAnsi="Book Antiqua"/>
          <w:b/>
        </w:rPr>
        <w:t>Somalia,</w:t>
      </w:r>
      <w:r w:rsidR="00D53E77">
        <w:rPr>
          <w:rFonts w:ascii="Book Antiqua" w:hAnsi="Book Antiqua"/>
          <w:b/>
        </w:rPr>
        <w:t xml:space="preserve"> </w:t>
      </w:r>
      <w:r w:rsidR="00DB5E3C" w:rsidRPr="00946EDD">
        <w:rPr>
          <w:rFonts w:ascii="Book Antiqua" w:hAnsi="Book Antiqua"/>
          <w:b/>
        </w:rPr>
        <w:t xml:space="preserve">Atlas Eco </w:t>
      </w:r>
      <w:r w:rsidR="009E6C2E" w:rsidRPr="00946EDD">
        <w:rPr>
          <w:rFonts w:ascii="Book Antiqua" w:hAnsi="Book Antiqua"/>
          <w:b/>
        </w:rPr>
        <w:t>Ltd</w:t>
      </w:r>
      <w:r w:rsidR="00D53E77">
        <w:rPr>
          <w:rFonts w:ascii="Book Antiqua" w:hAnsi="Book Antiqua"/>
          <w:b/>
        </w:rPr>
        <w:t xml:space="preserve">, </w:t>
      </w:r>
      <w:r w:rsidR="00610834" w:rsidRPr="00946EDD">
        <w:rPr>
          <w:rFonts w:ascii="Book Antiqua" w:hAnsi="Book Antiqua"/>
          <w:b/>
        </w:rPr>
        <w:t>Mr.</w:t>
      </w:r>
      <w:r w:rsidR="0065108B" w:rsidRPr="00946EDD">
        <w:rPr>
          <w:rFonts w:ascii="Book Antiqua" w:hAnsi="Book Antiqua"/>
          <w:b/>
        </w:rPr>
        <w:t xml:space="preserve"> Breadan Hill Tel: 0720825134</w:t>
      </w:r>
      <w:r w:rsidR="009E6C2E" w:rsidRPr="00946EDD">
        <w:rPr>
          <w:rFonts w:ascii="Book Antiqua" w:hAnsi="Book Antiqua"/>
          <w:b/>
        </w:rPr>
        <w:t>,</w:t>
      </w:r>
      <w:r w:rsidR="00D53E77">
        <w:rPr>
          <w:rFonts w:ascii="Book Antiqua" w:hAnsi="Book Antiqua"/>
          <w:b/>
        </w:rPr>
        <w:t xml:space="preserve"> </w:t>
      </w:r>
      <w:r w:rsidR="00DB5E3C" w:rsidRPr="00946EDD">
        <w:rPr>
          <w:rFonts w:ascii="Book Antiqua" w:hAnsi="Book Antiqua"/>
          <w:b/>
        </w:rPr>
        <w:t>Ardan</w:t>
      </w:r>
      <w:r w:rsidR="00610834" w:rsidRPr="00946EDD">
        <w:rPr>
          <w:rFonts w:ascii="Book Antiqua" w:hAnsi="Book Antiqua"/>
          <w:b/>
        </w:rPr>
        <w:t xml:space="preserve"> R</w:t>
      </w:r>
      <w:r w:rsidR="009E6C2E" w:rsidRPr="00946EDD">
        <w:rPr>
          <w:rFonts w:ascii="Book Antiqua" w:hAnsi="Book Antiqua"/>
          <w:b/>
        </w:rPr>
        <w:t>isk and</w:t>
      </w:r>
      <w:r w:rsidR="00610834" w:rsidRPr="00946EDD">
        <w:rPr>
          <w:rFonts w:ascii="Book Antiqua" w:hAnsi="Book Antiqua"/>
          <w:b/>
        </w:rPr>
        <w:t xml:space="preserve"> Support S</w:t>
      </w:r>
      <w:r w:rsidR="00DB5E3C" w:rsidRPr="00946EDD">
        <w:rPr>
          <w:rFonts w:ascii="Book Antiqua" w:hAnsi="Book Antiqua"/>
          <w:b/>
        </w:rPr>
        <w:t xml:space="preserve">ervices </w:t>
      </w:r>
      <w:r w:rsidR="009E6C2E" w:rsidRPr="00946EDD">
        <w:rPr>
          <w:rFonts w:ascii="Book Antiqua" w:hAnsi="Book Antiqua"/>
          <w:b/>
        </w:rPr>
        <w:t>ltd,</w:t>
      </w:r>
      <w:r w:rsidR="00DB5E3C" w:rsidRPr="00946EDD">
        <w:rPr>
          <w:rFonts w:ascii="Book Antiqua" w:hAnsi="Book Antiqua"/>
          <w:b/>
        </w:rPr>
        <w:t xml:space="preserve"> Machiri Engineering ltd</w:t>
      </w:r>
      <w:r w:rsidR="009E6C2E" w:rsidRPr="00946EDD">
        <w:rPr>
          <w:rFonts w:ascii="Book Antiqua" w:hAnsi="Book Antiqua"/>
          <w:b/>
        </w:rPr>
        <w:t>, Intex</w:t>
      </w:r>
      <w:r w:rsidR="00DB5E3C" w:rsidRPr="00946EDD">
        <w:rPr>
          <w:rFonts w:ascii="Book Antiqua" w:hAnsi="Book Antiqua"/>
          <w:b/>
        </w:rPr>
        <w:t xml:space="preserve"> Construction P.O. Box 60293 Nairobi,  TM AM</w:t>
      </w:r>
      <w:r w:rsidR="009E6C2E" w:rsidRPr="00946EDD">
        <w:rPr>
          <w:rFonts w:ascii="Book Antiqua" w:hAnsi="Book Antiqua"/>
          <w:b/>
        </w:rPr>
        <w:t xml:space="preserve">  Group,</w:t>
      </w:r>
      <w:r w:rsidR="00DB5E3C" w:rsidRPr="00946EDD">
        <w:rPr>
          <w:rFonts w:ascii="Book Antiqua" w:hAnsi="Book Antiqua"/>
          <w:b/>
        </w:rPr>
        <w:t xml:space="preserve">  P.O. Box 18424 Nairobi, </w:t>
      </w:r>
    </w:p>
    <w:p w:rsidR="00DB5E3C" w:rsidRPr="00946EDD" w:rsidRDefault="00DB5E3C" w:rsidP="00D52AEA">
      <w:pPr>
        <w:pStyle w:val="NormalWeb"/>
        <w:shd w:val="clear" w:color="auto" w:fill="FFFFFF"/>
        <w:spacing w:before="0" w:beforeAutospacing="0" w:after="0" w:afterAutospacing="0"/>
        <w:rPr>
          <w:rFonts w:ascii="Book Antiqua" w:hAnsi="Book Antiqua"/>
          <w:b/>
        </w:rPr>
      </w:pPr>
      <w:r w:rsidRPr="00946EDD">
        <w:rPr>
          <w:rFonts w:ascii="Book Antiqua" w:hAnsi="Book Antiqua"/>
          <w:b/>
        </w:rPr>
        <w:t>M. J. Gresson Interna</w:t>
      </w:r>
      <w:r w:rsidR="00D53E77">
        <w:rPr>
          <w:rFonts w:ascii="Book Antiqua" w:hAnsi="Book Antiqua"/>
          <w:b/>
        </w:rPr>
        <w:t>tional – P.O. Box</w:t>
      </w:r>
      <w:r w:rsidR="00D52AEA">
        <w:rPr>
          <w:rFonts w:ascii="Book Antiqua" w:hAnsi="Book Antiqua"/>
          <w:b/>
        </w:rPr>
        <w:t xml:space="preserve"> 19182 Nairobi and </w:t>
      </w:r>
      <w:r w:rsidR="00D52AEA" w:rsidRPr="00852812">
        <w:rPr>
          <w:rFonts w:ascii="Times" w:hAnsi="Times"/>
          <w:b/>
          <w:color w:val="000000"/>
          <w:spacing w:val="13"/>
        </w:rPr>
        <w:t>Solidaridad Eastern &amp; Central Africa Expertise Centre (SECAEC) </w:t>
      </w:r>
    </w:p>
    <w:p w:rsidR="00DB5E3C" w:rsidRPr="006F7E99" w:rsidRDefault="00DB5E3C" w:rsidP="00DA4584">
      <w:pPr>
        <w:autoSpaceDE w:val="0"/>
        <w:autoSpaceDN w:val="0"/>
        <w:adjustRightInd w:val="0"/>
        <w:spacing w:after="0" w:line="240" w:lineRule="auto"/>
        <w:jc w:val="both"/>
        <w:rPr>
          <w:rFonts w:ascii="Book Antiqua" w:hAnsi="Book Antiqua"/>
          <w:sz w:val="24"/>
          <w:szCs w:val="24"/>
        </w:rPr>
      </w:pPr>
    </w:p>
    <w:p w:rsidR="00DB5E3C" w:rsidRPr="006F7E99" w:rsidRDefault="00DB5E3C" w:rsidP="0065108B">
      <w:pPr>
        <w:tabs>
          <w:tab w:val="left" w:pos="6225"/>
        </w:tabs>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 xml:space="preserve"> I also have a valid passport.</w:t>
      </w:r>
      <w:r w:rsidR="0065108B">
        <w:rPr>
          <w:rFonts w:ascii="Book Antiqua" w:hAnsi="Book Antiqua"/>
          <w:sz w:val="24"/>
          <w:szCs w:val="24"/>
        </w:rPr>
        <w:tab/>
      </w: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 xml:space="preserve">If considered, I promise excellence and proficiency in skills in my work. </w:t>
      </w: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Finally, I am willing to be absorbed in your organization and to be shaped as per your likeness.</w:t>
      </w: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 xml:space="preserve">Enclosed </w:t>
      </w:r>
      <w:proofErr w:type="gramStart"/>
      <w:r w:rsidRPr="006F7E99">
        <w:rPr>
          <w:rFonts w:ascii="Book Antiqua" w:hAnsi="Book Antiqua"/>
          <w:sz w:val="24"/>
          <w:szCs w:val="24"/>
        </w:rPr>
        <w:t>are</w:t>
      </w:r>
      <w:proofErr w:type="gramEnd"/>
      <w:r w:rsidRPr="006F7E99">
        <w:rPr>
          <w:rFonts w:ascii="Book Antiqua" w:hAnsi="Book Antiqua"/>
          <w:sz w:val="24"/>
          <w:szCs w:val="24"/>
        </w:rPr>
        <w:t xml:space="preserve"> my Testimonial to act as my truth.</w:t>
      </w: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p>
    <w:p w:rsidR="00DB5E3C" w:rsidRPr="006F7E99" w:rsidRDefault="00DB5E3C" w:rsidP="001D4E00">
      <w:pPr>
        <w:autoSpaceDE w:val="0"/>
        <w:autoSpaceDN w:val="0"/>
        <w:adjustRightInd w:val="0"/>
        <w:spacing w:after="0" w:line="240" w:lineRule="auto"/>
        <w:jc w:val="both"/>
        <w:rPr>
          <w:rFonts w:ascii="Book Antiqua" w:hAnsi="Book Antiqua"/>
          <w:sz w:val="24"/>
          <w:szCs w:val="24"/>
        </w:rPr>
      </w:pPr>
      <w:r w:rsidRPr="006F7E99">
        <w:rPr>
          <w:rFonts w:ascii="Book Antiqua" w:hAnsi="Book Antiqua"/>
          <w:sz w:val="24"/>
          <w:szCs w:val="24"/>
        </w:rPr>
        <w:t>Yours Faithfully,</w:t>
      </w:r>
    </w:p>
    <w:p w:rsidR="00A60D55" w:rsidRDefault="00D52AEA" w:rsidP="00D52AEA">
      <w:pPr>
        <w:autoSpaceDE w:val="0"/>
        <w:autoSpaceDN w:val="0"/>
        <w:adjustRightInd w:val="0"/>
        <w:spacing w:after="0" w:line="240" w:lineRule="auto"/>
        <w:jc w:val="both"/>
        <w:rPr>
          <w:rFonts w:ascii="Book Antiqua" w:hAnsi="Book Antiqua"/>
          <w:b/>
          <w:sz w:val="24"/>
          <w:szCs w:val="24"/>
          <w:u w:val="single"/>
        </w:rPr>
      </w:pPr>
      <w:r>
        <w:rPr>
          <w:rFonts w:ascii="Book Antiqua" w:hAnsi="Book Antiqua"/>
          <w:b/>
          <w:sz w:val="24"/>
          <w:szCs w:val="24"/>
          <w:u w:val="single"/>
        </w:rPr>
        <w:t xml:space="preserve">Milton Kioko </w:t>
      </w:r>
      <w:proofErr w:type="spellStart"/>
      <w:r>
        <w:rPr>
          <w:rFonts w:ascii="Book Antiqua" w:hAnsi="Book Antiqua"/>
          <w:b/>
          <w:sz w:val="24"/>
          <w:szCs w:val="24"/>
          <w:u w:val="single"/>
        </w:rPr>
        <w:t>Kyuli</w:t>
      </w:r>
      <w:proofErr w:type="spellEnd"/>
    </w:p>
    <w:p w:rsidR="00A60D55" w:rsidRPr="006F7E99" w:rsidRDefault="00A60D55" w:rsidP="001D4E00">
      <w:pPr>
        <w:spacing w:line="240" w:lineRule="auto"/>
        <w:jc w:val="both"/>
        <w:rPr>
          <w:rFonts w:ascii="Book Antiqua" w:hAnsi="Book Antiqua"/>
          <w:b/>
          <w:sz w:val="24"/>
          <w:szCs w:val="24"/>
          <w:u w:val="single"/>
        </w:rPr>
      </w:pPr>
    </w:p>
    <w:p w:rsidR="00DB5E3C" w:rsidRPr="006F7E99" w:rsidRDefault="00DB5E3C" w:rsidP="001D51CD">
      <w:pPr>
        <w:pStyle w:val="NoSpacing"/>
        <w:jc w:val="center"/>
        <w:rPr>
          <w:rFonts w:ascii="Times New Roman" w:hAnsi="Times New Roman"/>
          <w:b/>
          <w:sz w:val="24"/>
          <w:szCs w:val="24"/>
        </w:rPr>
      </w:pPr>
    </w:p>
    <w:p w:rsidR="00DB5E3C" w:rsidRPr="006F7E99" w:rsidRDefault="00363055" w:rsidP="001D51CD">
      <w:pPr>
        <w:pStyle w:val="NoSpacing"/>
        <w:jc w:val="center"/>
        <w:rPr>
          <w:rFonts w:ascii="Times New Roman" w:hAnsi="Times New Roman"/>
          <w:b/>
          <w:sz w:val="24"/>
          <w:szCs w:val="24"/>
        </w:rPr>
      </w:pPr>
      <w:r w:rsidRPr="006F7E99">
        <w:rPr>
          <w:noProof/>
          <w:sz w:val="24"/>
          <w:szCs w:val="24"/>
          <w:lang w:eastAsia="en-US"/>
        </w:rPr>
        <w:drawing>
          <wp:anchor distT="0" distB="0" distL="114935" distR="114935" simplePos="0" relativeHeight="251655680" behindDoc="1" locked="0" layoutInCell="1" allowOverlap="1">
            <wp:simplePos x="0" y="0"/>
            <wp:positionH relativeFrom="column">
              <wp:posOffset>5057775</wp:posOffset>
            </wp:positionH>
            <wp:positionV relativeFrom="paragraph">
              <wp:posOffset>-50165</wp:posOffset>
            </wp:positionV>
            <wp:extent cx="1408430" cy="1665605"/>
            <wp:effectExtent l="19050" t="0" r="127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08430" cy="1665605"/>
                    </a:xfrm>
                    <a:prstGeom prst="rect">
                      <a:avLst/>
                    </a:prstGeom>
                    <a:solidFill>
                      <a:srgbClr val="FFFFFF"/>
                    </a:solidFill>
                  </pic:spPr>
                </pic:pic>
              </a:graphicData>
            </a:graphic>
          </wp:anchor>
        </w:drawing>
      </w:r>
      <w:r w:rsidR="00DB5E3C" w:rsidRPr="006F7E99">
        <w:rPr>
          <w:rFonts w:ascii="Times New Roman" w:hAnsi="Times New Roman"/>
          <w:b/>
          <w:sz w:val="24"/>
          <w:szCs w:val="24"/>
        </w:rPr>
        <w:t>CURRICULUM VITAE</w:t>
      </w:r>
    </w:p>
    <w:p w:rsidR="00DB5E3C" w:rsidRPr="006F7E99" w:rsidRDefault="00DB5E3C">
      <w:pPr>
        <w:pStyle w:val="NoSpacing"/>
        <w:rPr>
          <w:rFonts w:ascii="Times New Roman" w:hAnsi="Times New Roman"/>
          <w:b/>
          <w:sz w:val="24"/>
          <w:szCs w:val="24"/>
          <w:u w:val="single"/>
        </w:rPr>
      </w:pPr>
    </w:p>
    <w:p w:rsidR="00DB5E3C" w:rsidRPr="006F7E99" w:rsidRDefault="00DB5E3C">
      <w:pPr>
        <w:pStyle w:val="NoSpacing"/>
        <w:rPr>
          <w:rFonts w:ascii="Times New Roman" w:hAnsi="Times New Roman"/>
          <w:b/>
          <w:sz w:val="24"/>
          <w:szCs w:val="24"/>
          <w:u w:val="single"/>
        </w:rPr>
      </w:pPr>
      <w:r w:rsidRPr="006F7E99">
        <w:rPr>
          <w:rFonts w:ascii="Times New Roman" w:hAnsi="Times New Roman"/>
          <w:b/>
          <w:sz w:val="24"/>
          <w:szCs w:val="24"/>
          <w:u w:val="single"/>
        </w:rPr>
        <w:t>PERSONAL DETAILS</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Name</w:t>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Milton Kioko Kyuli</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Nationality</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Kenyan</w:t>
      </w:r>
    </w:p>
    <w:p w:rsidR="00DB5E3C" w:rsidRPr="006F7E99" w:rsidRDefault="006257B8">
      <w:pPr>
        <w:pStyle w:val="NoSpacing"/>
        <w:rPr>
          <w:rFonts w:ascii="Times New Roman" w:hAnsi="Times New Roman"/>
          <w:sz w:val="24"/>
          <w:szCs w:val="24"/>
        </w:rPr>
      </w:pPr>
      <w:r w:rsidRPr="006F7E99">
        <w:rPr>
          <w:rFonts w:ascii="Times New Roman" w:hAnsi="Times New Roman"/>
          <w:sz w:val="24"/>
          <w:szCs w:val="24"/>
        </w:rPr>
        <w:t>Gender</w:t>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r>
      <w:r w:rsidR="001B2DB5">
        <w:rPr>
          <w:rFonts w:ascii="Times New Roman" w:hAnsi="Times New Roman"/>
          <w:sz w:val="24"/>
          <w:szCs w:val="24"/>
        </w:rPr>
        <w:t xml:space="preserve">            </w:t>
      </w:r>
      <w:r w:rsidR="00DB5E3C" w:rsidRPr="006F7E99">
        <w:rPr>
          <w:rFonts w:ascii="Times New Roman" w:hAnsi="Times New Roman"/>
          <w:sz w:val="24"/>
          <w:szCs w:val="24"/>
        </w:rPr>
        <w:t>Male</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Marital status</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Married</w:t>
      </w:r>
    </w:p>
    <w:p w:rsidR="00DB5E3C" w:rsidRPr="006F7E99" w:rsidRDefault="00363055">
      <w:pPr>
        <w:pStyle w:val="NoSpacing"/>
        <w:rPr>
          <w:rFonts w:ascii="Times New Roman" w:hAnsi="Times New Roman"/>
          <w:sz w:val="24"/>
          <w:szCs w:val="24"/>
        </w:rPr>
      </w:pPr>
      <w:r w:rsidRPr="006F7E99">
        <w:rPr>
          <w:noProof/>
          <w:sz w:val="24"/>
          <w:szCs w:val="24"/>
          <w:lang w:eastAsia="en-US"/>
        </w:rPr>
        <w:drawing>
          <wp:anchor distT="0" distB="0" distL="114300" distR="114300" simplePos="0" relativeHeight="251658752" behindDoc="1" locked="0" layoutInCell="1" allowOverlap="1">
            <wp:simplePos x="0" y="0"/>
            <wp:positionH relativeFrom="column">
              <wp:posOffset>4810125</wp:posOffset>
            </wp:positionH>
            <wp:positionV relativeFrom="paragraph">
              <wp:posOffset>60960</wp:posOffset>
            </wp:positionV>
            <wp:extent cx="1737995" cy="1809750"/>
            <wp:effectExtent l="19050" t="0" r="0" b="0"/>
            <wp:wrapNone/>
            <wp:docPr id="6" name="Picture 7" descr="pa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sport"/>
                    <pic:cNvPicPr>
                      <a:picLocks noChangeAspect="1" noChangeArrowheads="1"/>
                    </pic:cNvPicPr>
                  </pic:nvPicPr>
                  <pic:blipFill>
                    <a:blip r:embed="rId7"/>
                    <a:srcRect/>
                    <a:stretch>
                      <a:fillRect/>
                    </a:stretch>
                  </pic:blipFill>
                  <pic:spPr bwMode="auto">
                    <a:xfrm>
                      <a:off x="0" y="0"/>
                      <a:ext cx="1737995" cy="1809750"/>
                    </a:xfrm>
                    <a:prstGeom prst="rect">
                      <a:avLst/>
                    </a:prstGeom>
                    <a:noFill/>
                  </pic:spPr>
                </pic:pic>
              </a:graphicData>
            </a:graphic>
          </wp:anchor>
        </w:drawing>
      </w:r>
      <w:r w:rsidR="00DB5E3C" w:rsidRPr="006F7E99">
        <w:rPr>
          <w:rFonts w:ascii="Times New Roman" w:hAnsi="Times New Roman"/>
          <w:sz w:val="24"/>
          <w:szCs w:val="24"/>
        </w:rPr>
        <w:t>Religion</w:t>
      </w:r>
      <w:r w:rsidR="00DB5E3C" w:rsidRPr="006F7E99">
        <w:rPr>
          <w:rFonts w:ascii="Times New Roman" w:hAnsi="Times New Roman"/>
          <w:sz w:val="24"/>
          <w:szCs w:val="24"/>
        </w:rPr>
        <w:tab/>
      </w:r>
      <w:r w:rsidR="00DB5E3C" w:rsidRPr="006F7E99">
        <w:rPr>
          <w:rFonts w:ascii="Times New Roman" w:hAnsi="Times New Roman"/>
          <w:sz w:val="24"/>
          <w:szCs w:val="24"/>
        </w:rPr>
        <w:tab/>
        <w:t>:</w:t>
      </w:r>
      <w:r w:rsidR="00DB5E3C" w:rsidRPr="006F7E99">
        <w:rPr>
          <w:rFonts w:ascii="Times New Roman" w:hAnsi="Times New Roman"/>
          <w:sz w:val="24"/>
          <w:szCs w:val="24"/>
        </w:rPr>
        <w:tab/>
        <w:t>Christian</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Address</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P.O Box 1, Ithaga-Thika</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Mobile No</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+254 721 663 986</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Passport No</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B154750</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Date of issue</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27</w:t>
      </w:r>
      <w:r w:rsidRPr="006F7E99">
        <w:rPr>
          <w:rFonts w:ascii="Times New Roman" w:hAnsi="Times New Roman"/>
          <w:sz w:val="24"/>
          <w:szCs w:val="24"/>
          <w:vertAlign w:val="superscript"/>
        </w:rPr>
        <w:t>th</w:t>
      </w:r>
      <w:r w:rsidRPr="006F7E99">
        <w:rPr>
          <w:rFonts w:ascii="Times New Roman" w:hAnsi="Times New Roman"/>
          <w:sz w:val="24"/>
          <w:szCs w:val="24"/>
        </w:rPr>
        <w:t xml:space="preserve"> July 2010</w:t>
      </w:r>
    </w:p>
    <w:p w:rsidR="00DB5E3C" w:rsidRPr="006F7E99" w:rsidRDefault="00DB5E3C">
      <w:pPr>
        <w:pStyle w:val="NoSpacing"/>
        <w:rPr>
          <w:rFonts w:ascii="Times New Roman" w:hAnsi="Times New Roman"/>
          <w:sz w:val="24"/>
          <w:szCs w:val="24"/>
        </w:rPr>
      </w:pPr>
      <w:r w:rsidRPr="006F7E99">
        <w:rPr>
          <w:rFonts w:ascii="Times New Roman" w:hAnsi="Times New Roman"/>
          <w:sz w:val="24"/>
          <w:szCs w:val="24"/>
        </w:rPr>
        <w:t>Expiry date</w:t>
      </w:r>
      <w:r w:rsidRPr="006F7E99">
        <w:rPr>
          <w:rFonts w:ascii="Times New Roman" w:hAnsi="Times New Roman"/>
          <w:sz w:val="24"/>
          <w:szCs w:val="24"/>
        </w:rPr>
        <w:tab/>
      </w:r>
      <w:r w:rsidRPr="006F7E99">
        <w:rPr>
          <w:rFonts w:ascii="Times New Roman" w:hAnsi="Times New Roman"/>
          <w:sz w:val="24"/>
          <w:szCs w:val="24"/>
        </w:rPr>
        <w:tab/>
        <w:t>:</w:t>
      </w:r>
      <w:r w:rsidRPr="006F7E99">
        <w:rPr>
          <w:rFonts w:ascii="Times New Roman" w:hAnsi="Times New Roman"/>
          <w:sz w:val="24"/>
          <w:szCs w:val="24"/>
        </w:rPr>
        <w:tab/>
        <w:t>25</w:t>
      </w:r>
      <w:r w:rsidRPr="006F7E99">
        <w:rPr>
          <w:rFonts w:ascii="Times New Roman" w:hAnsi="Times New Roman"/>
          <w:sz w:val="24"/>
          <w:szCs w:val="24"/>
          <w:vertAlign w:val="superscript"/>
        </w:rPr>
        <w:t>th</w:t>
      </w:r>
      <w:r w:rsidRPr="006F7E99">
        <w:rPr>
          <w:rFonts w:ascii="Times New Roman" w:hAnsi="Times New Roman"/>
          <w:sz w:val="24"/>
          <w:szCs w:val="24"/>
        </w:rPr>
        <w:t xml:space="preserve"> July 2020</w:t>
      </w:r>
    </w:p>
    <w:p w:rsidR="00DB5E3C" w:rsidRDefault="00DB5E3C" w:rsidP="00C1002D">
      <w:pPr>
        <w:pStyle w:val="NoSpacing"/>
        <w:rPr>
          <w:rFonts w:ascii="Times New Roman" w:hAnsi="Times New Roman"/>
          <w:sz w:val="24"/>
          <w:szCs w:val="24"/>
        </w:rPr>
      </w:pPr>
      <w:r w:rsidRPr="006F7E99">
        <w:rPr>
          <w:rFonts w:ascii="Times New Roman" w:hAnsi="Times New Roman"/>
          <w:sz w:val="24"/>
          <w:szCs w:val="24"/>
        </w:rPr>
        <w:t>Email address</w:t>
      </w:r>
      <w:r w:rsidRPr="006F7E99">
        <w:rPr>
          <w:rFonts w:ascii="Times New Roman" w:hAnsi="Times New Roman"/>
          <w:sz w:val="24"/>
          <w:szCs w:val="24"/>
        </w:rPr>
        <w:tab/>
      </w:r>
      <w:r w:rsidRPr="006F7E99">
        <w:rPr>
          <w:rFonts w:ascii="Times New Roman" w:hAnsi="Times New Roman"/>
          <w:sz w:val="24"/>
          <w:szCs w:val="24"/>
        </w:rPr>
        <w:tab/>
      </w:r>
      <w:hyperlink r:id="rId10" w:history="1">
        <w:r w:rsidRPr="006F7E99">
          <w:rPr>
            <w:rStyle w:val="Hyperlink"/>
            <w:rFonts w:ascii="Times New Roman" w:hAnsi="Times New Roman" w:cs="Calibri"/>
            <w:sz w:val="24"/>
            <w:szCs w:val="24"/>
          </w:rPr>
          <w:t>miltokoko@gmail.com</w:t>
        </w:r>
      </w:hyperlink>
    </w:p>
    <w:p w:rsidR="00957BFB" w:rsidRPr="006F7E99" w:rsidRDefault="00957BFB" w:rsidP="00C1002D">
      <w:pPr>
        <w:pStyle w:val="NoSpacing"/>
        <w:rPr>
          <w:sz w:val="24"/>
          <w:szCs w:val="24"/>
        </w:rPr>
      </w:pPr>
      <w:r>
        <w:rPr>
          <w:rFonts w:ascii="Times New Roman" w:hAnsi="Times New Roman"/>
          <w:sz w:val="24"/>
          <w:szCs w:val="24"/>
        </w:rPr>
        <w:t xml:space="preserve">                                    milkoli68@gmail.com</w:t>
      </w:r>
    </w:p>
    <w:p w:rsidR="00DB5E3C" w:rsidRPr="006F7E99" w:rsidRDefault="00DB5E3C" w:rsidP="00CA6BF0">
      <w:pPr>
        <w:spacing w:after="120"/>
        <w:jc w:val="both"/>
        <w:rPr>
          <w:rFonts w:ascii="Times New Roman" w:hAnsi="Times New Roman"/>
          <w:b/>
          <w:sz w:val="24"/>
          <w:szCs w:val="24"/>
          <w:u w:val="single"/>
        </w:rPr>
      </w:pPr>
    </w:p>
    <w:p w:rsidR="00DB5E3C" w:rsidRPr="006F7E99" w:rsidRDefault="00DB5E3C" w:rsidP="00CA6BF0">
      <w:pPr>
        <w:spacing w:after="120"/>
        <w:jc w:val="both"/>
        <w:rPr>
          <w:rFonts w:ascii="Times New Roman" w:hAnsi="Times New Roman"/>
          <w:b/>
          <w:sz w:val="24"/>
          <w:szCs w:val="24"/>
          <w:u w:val="single"/>
        </w:rPr>
      </w:pPr>
      <w:r w:rsidRPr="006F7E99">
        <w:rPr>
          <w:rFonts w:ascii="Times New Roman" w:hAnsi="Times New Roman"/>
          <w:b/>
          <w:sz w:val="24"/>
          <w:szCs w:val="24"/>
          <w:u w:val="single"/>
        </w:rPr>
        <w:t>EDUCATIONAL BACKGROUND</w:t>
      </w:r>
    </w:p>
    <w:p w:rsidR="00DB5E3C" w:rsidRPr="006F7E99" w:rsidRDefault="00FC7231" w:rsidP="00CA6BF0">
      <w:pPr>
        <w:pStyle w:val="Heading3"/>
        <w:tabs>
          <w:tab w:val="left" w:pos="-720"/>
        </w:tabs>
        <w:spacing w:before="0" w:after="0" w:line="240" w:lineRule="auto"/>
        <w:jc w:val="both"/>
        <w:rPr>
          <w:rFonts w:ascii="Times New Roman" w:hAnsi="Times New Roman"/>
          <w:b w:val="0"/>
          <w:sz w:val="24"/>
          <w:szCs w:val="24"/>
        </w:rPr>
      </w:pPr>
      <w:r>
        <w:rPr>
          <w:rFonts w:ascii="Times New Roman" w:hAnsi="Times New Roman"/>
          <w:b w:val="0"/>
          <w:sz w:val="24"/>
          <w:szCs w:val="24"/>
        </w:rPr>
        <w:t>1976</w:t>
      </w:r>
      <w:r w:rsidR="00DB5E3C" w:rsidRPr="006F7E99">
        <w:rPr>
          <w:rFonts w:ascii="Times New Roman" w:hAnsi="Times New Roman"/>
          <w:b w:val="0"/>
          <w:sz w:val="24"/>
          <w:szCs w:val="24"/>
        </w:rPr>
        <w:t xml:space="preserve"> – 19</w:t>
      </w:r>
      <w:r w:rsidR="001B2DB5">
        <w:rPr>
          <w:rFonts w:ascii="Times New Roman" w:hAnsi="Times New Roman"/>
          <w:b w:val="0"/>
          <w:sz w:val="24"/>
          <w:szCs w:val="24"/>
        </w:rPr>
        <w:t>84</w:t>
      </w:r>
      <w:r w:rsidR="00DB5E3C" w:rsidRPr="006F7E99">
        <w:rPr>
          <w:rFonts w:ascii="Times New Roman" w:hAnsi="Times New Roman"/>
          <w:b w:val="0"/>
          <w:sz w:val="24"/>
          <w:szCs w:val="24"/>
        </w:rPr>
        <w:tab/>
      </w:r>
      <w:r w:rsidR="00DB5E3C" w:rsidRPr="006F7E99">
        <w:rPr>
          <w:rFonts w:ascii="Times New Roman" w:hAnsi="Times New Roman"/>
          <w:b w:val="0"/>
          <w:sz w:val="24"/>
          <w:szCs w:val="24"/>
        </w:rPr>
        <w:tab/>
      </w:r>
      <w:r w:rsidR="00DB5E3C" w:rsidRPr="006F7E99">
        <w:rPr>
          <w:rFonts w:ascii="Times New Roman" w:hAnsi="Times New Roman"/>
          <w:b w:val="0"/>
          <w:sz w:val="24"/>
          <w:szCs w:val="24"/>
        </w:rPr>
        <w:tab/>
        <w:t>Ikundu Primary School</w:t>
      </w:r>
    </w:p>
    <w:p w:rsidR="00DB5E3C" w:rsidRPr="006F7E99" w:rsidRDefault="00DB5E3C" w:rsidP="00CA6BF0">
      <w:pPr>
        <w:spacing w:after="0" w:line="240" w:lineRule="auto"/>
        <w:jc w:val="both"/>
        <w:rPr>
          <w:rFonts w:ascii="Times New Roman" w:hAnsi="Times New Roman"/>
          <w:b/>
          <w:sz w:val="24"/>
          <w:szCs w:val="24"/>
        </w:rPr>
      </w:pP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b/>
          <w:sz w:val="24"/>
          <w:szCs w:val="24"/>
        </w:rPr>
        <w:t>Certificate of Primary Education</w:t>
      </w:r>
    </w:p>
    <w:p w:rsidR="00DB5E3C" w:rsidRPr="006F7E99" w:rsidRDefault="00DB5E3C" w:rsidP="00CA6BF0">
      <w:pPr>
        <w:spacing w:after="0" w:line="240" w:lineRule="auto"/>
        <w:jc w:val="both"/>
        <w:rPr>
          <w:rFonts w:ascii="Times New Roman" w:hAnsi="Times New Roman"/>
          <w:b/>
          <w:sz w:val="24"/>
          <w:szCs w:val="24"/>
        </w:rPr>
      </w:pPr>
    </w:p>
    <w:p w:rsidR="00FC7231" w:rsidRPr="006F7E99" w:rsidRDefault="00FC7231" w:rsidP="00CA6BF0">
      <w:pPr>
        <w:spacing w:after="0" w:line="240" w:lineRule="auto"/>
        <w:jc w:val="both"/>
        <w:rPr>
          <w:rFonts w:ascii="Times New Roman" w:hAnsi="Times New Roman"/>
          <w:sz w:val="24"/>
          <w:szCs w:val="24"/>
        </w:rPr>
      </w:pPr>
      <w:r>
        <w:rPr>
          <w:rFonts w:ascii="Times New Roman" w:hAnsi="Times New Roman"/>
          <w:sz w:val="24"/>
          <w:szCs w:val="24"/>
        </w:rPr>
        <w:t>AA Driving School</w:t>
      </w:r>
    </w:p>
    <w:p w:rsidR="00DB5E3C" w:rsidRPr="006F7E99" w:rsidRDefault="00DB5E3C" w:rsidP="00233E8A">
      <w:pPr>
        <w:spacing w:after="0" w:line="240" w:lineRule="auto"/>
        <w:jc w:val="both"/>
        <w:rPr>
          <w:rFonts w:ascii="Times New Roman" w:hAnsi="Times New Roman"/>
          <w:b/>
          <w:sz w:val="24"/>
          <w:szCs w:val="24"/>
        </w:rPr>
      </w:pPr>
      <w:r w:rsidRPr="006F7E99">
        <w:rPr>
          <w:rFonts w:ascii="Times New Roman" w:hAnsi="Times New Roman"/>
          <w:b/>
          <w:sz w:val="24"/>
          <w:szCs w:val="24"/>
        </w:rPr>
        <w:t>Gained Driving License (Classes A, B, C, E, I &amp; ARTIC M / V)</w:t>
      </w:r>
    </w:p>
    <w:p w:rsidR="00DB5E3C" w:rsidRPr="006F7E99" w:rsidRDefault="00DB5E3C" w:rsidP="00CA6BF0">
      <w:pPr>
        <w:spacing w:after="0" w:line="240" w:lineRule="auto"/>
        <w:jc w:val="both"/>
        <w:rPr>
          <w:rFonts w:ascii="Times New Roman" w:hAnsi="Times New Roman"/>
          <w:bCs/>
          <w:sz w:val="24"/>
          <w:szCs w:val="24"/>
        </w:rPr>
      </w:pPr>
    </w:p>
    <w:p w:rsidR="00DB5E3C" w:rsidRPr="006F7E99" w:rsidRDefault="00DB5E3C" w:rsidP="00CA6BF0">
      <w:pPr>
        <w:spacing w:after="120"/>
        <w:jc w:val="both"/>
        <w:rPr>
          <w:rFonts w:ascii="Times New Roman" w:hAnsi="Times New Roman"/>
          <w:b/>
          <w:sz w:val="24"/>
          <w:szCs w:val="24"/>
          <w:u w:val="single"/>
        </w:rPr>
      </w:pPr>
    </w:p>
    <w:p w:rsidR="00DB5E3C" w:rsidRPr="006F7E99" w:rsidRDefault="00DB5E3C" w:rsidP="00CA6BF0">
      <w:pPr>
        <w:spacing w:after="0"/>
        <w:jc w:val="both"/>
        <w:rPr>
          <w:rFonts w:ascii="Times New Roman" w:hAnsi="Times New Roman"/>
          <w:b/>
          <w:sz w:val="24"/>
          <w:szCs w:val="24"/>
        </w:rPr>
      </w:pPr>
      <w:r w:rsidRPr="006F7E99">
        <w:rPr>
          <w:rFonts w:ascii="Times New Roman" w:hAnsi="Times New Roman"/>
          <w:b/>
          <w:sz w:val="24"/>
          <w:szCs w:val="24"/>
        </w:rPr>
        <w:t>2010-2011</w:t>
      </w: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rPr>
        <w:tab/>
        <w:t>Ardan Risk&amp; support Services Ltd</w:t>
      </w:r>
    </w:p>
    <w:p w:rsidR="00DB5E3C" w:rsidRPr="006F7E99" w:rsidRDefault="00DB5E3C" w:rsidP="00CA6BF0">
      <w:pPr>
        <w:spacing w:after="0"/>
        <w:jc w:val="both"/>
        <w:rPr>
          <w:rFonts w:ascii="Times New Roman" w:hAnsi="Times New Roman"/>
          <w:b/>
          <w:sz w:val="24"/>
          <w:szCs w:val="24"/>
        </w:rPr>
      </w:pP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rPr>
        <w:tab/>
        <w:t>Units Covered</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QHSE awareness</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First aid Awareness</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Fire Awareness</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PPE Training</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Electric Awareness</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Journey management</w:t>
      </w:r>
    </w:p>
    <w:p w:rsidR="00DB5E3C" w:rsidRPr="006F7E99"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Drivers Safety</w:t>
      </w:r>
    </w:p>
    <w:p w:rsidR="00DB5E3C" w:rsidRDefault="00DB5E3C" w:rsidP="00CA6BF0">
      <w:pPr>
        <w:numPr>
          <w:ilvl w:val="0"/>
          <w:numId w:val="2"/>
        </w:numPr>
        <w:spacing w:after="0"/>
        <w:jc w:val="both"/>
        <w:rPr>
          <w:rFonts w:ascii="Times New Roman" w:hAnsi="Times New Roman"/>
          <w:sz w:val="24"/>
          <w:szCs w:val="24"/>
        </w:rPr>
      </w:pPr>
      <w:r w:rsidRPr="006F7E99">
        <w:rPr>
          <w:rFonts w:ascii="Times New Roman" w:hAnsi="Times New Roman"/>
          <w:sz w:val="24"/>
          <w:szCs w:val="24"/>
        </w:rPr>
        <w:t>Good House Keeper</w:t>
      </w:r>
    </w:p>
    <w:p w:rsidR="00A60D55" w:rsidRPr="006F7E99" w:rsidRDefault="00A60D55" w:rsidP="00A60D55">
      <w:pPr>
        <w:spacing w:after="0"/>
        <w:jc w:val="both"/>
        <w:rPr>
          <w:rFonts w:ascii="Times New Roman" w:hAnsi="Times New Roman"/>
          <w:sz w:val="24"/>
          <w:szCs w:val="24"/>
        </w:rPr>
      </w:pPr>
    </w:p>
    <w:p w:rsidR="00DB5E3C" w:rsidRPr="006F7E99" w:rsidRDefault="00DB5E3C">
      <w:pPr>
        <w:pStyle w:val="NoSpacing"/>
        <w:rPr>
          <w:rFonts w:ascii="Times New Roman" w:hAnsi="Times New Roman"/>
          <w:b/>
          <w:sz w:val="24"/>
          <w:szCs w:val="24"/>
        </w:rPr>
      </w:pPr>
    </w:p>
    <w:p w:rsidR="006B1722" w:rsidRPr="006F7E99" w:rsidRDefault="00DB5E3C" w:rsidP="001B2DB5">
      <w:pPr>
        <w:pStyle w:val="NoSpacing"/>
        <w:rPr>
          <w:rFonts w:ascii="Times New Roman" w:hAnsi="Times New Roman"/>
          <w:b/>
          <w:sz w:val="24"/>
          <w:szCs w:val="24"/>
        </w:rPr>
      </w:pPr>
      <w:r w:rsidRPr="006F7E99">
        <w:rPr>
          <w:rFonts w:ascii="Times New Roman" w:hAnsi="Times New Roman"/>
          <w:b/>
          <w:sz w:val="24"/>
          <w:szCs w:val="24"/>
        </w:rPr>
        <w:t>Job Applied</w:t>
      </w:r>
      <w:r w:rsidRPr="006F7E99">
        <w:rPr>
          <w:rFonts w:ascii="Times New Roman" w:hAnsi="Times New Roman"/>
          <w:b/>
          <w:sz w:val="24"/>
          <w:szCs w:val="24"/>
        </w:rPr>
        <w:tab/>
      </w:r>
      <w:r w:rsidRPr="006F7E99">
        <w:rPr>
          <w:rFonts w:ascii="Times New Roman" w:hAnsi="Times New Roman"/>
          <w:b/>
          <w:sz w:val="24"/>
          <w:szCs w:val="24"/>
        </w:rPr>
        <w:tab/>
      </w:r>
      <w:r w:rsidR="00957BFB">
        <w:rPr>
          <w:rFonts w:ascii="Times New Roman" w:hAnsi="Times New Roman"/>
          <w:b/>
          <w:sz w:val="24"/>
          <w:szCs w:val="24"/>
        </w:rPr>
        <w:t xml:space="preserve">Toyota </w:t>
      </w:r>
      <w:r w:rsidR="001B2DB5">
        <w:rPr>
          <w:rFonts w:ascii="Times New Roman" w:hAnsi="Times New Roman"/>
          <w:b/>
          <w:sz w:val="24"/>
          <w:szCs w:val="24"/>
        </w:rPr>
        <w:t>Double Ca</w:t>
      </w:r>
      <w:r w:rsidR="00D52AEA">
        <w:rPr>
          <w:rFonts w:ascii="Times New Roman" w:hAnsi="Times New Roman"/>
          <w:b/>
          <w:sz w:val="24"/>
          <w:szCs w:val="24"/>
        </w:rPr>
        <w:t>bin</w:t>
      </w:r>
      <w:r w:rsidR="001B2DB5">
        <w:rPr>
          <w:rFonts w:ascii="Times New Roman" w:hAnsi="Times New Roman"/>
          <w:b/>
          <w:sz w:val="24"/>
          <w:szCs w:val="24"/>
        </w:rPr>
        <w:t xml:space="preserve"> or</w:t>
      </w:r>
      <w:r w:rsidR="001B2DB5" w:rsidRPr="001B2DB5">
        <w:rPr>
          <w:rFonts w:ascii="Times New Roman" w:hAnsi="Times New Roman"/>
          <w:b/>
          <w:sz w:val="24"/>
          <w:szCs w:val="24"/>
        </w:rPr>
        <w:t xml:space="preserve"> </w:t>
      </w:r>
      <w:r w:rsidR="001B2DB5">
        <w:rPr>
          <w:rFonts w:ascii="Times New Roman" w:hAnsi="Times New Roman"/>
          <w:b/>
          <w:sz w:val="24"/>
          <w:szCs w:val="24"/>
        </w:rPr>
        <w:t>Salon /</w:t>
      </w:r>
      <w:r w:rsidR="001B2DB5" w:rsidRPr="001B2DB5">
        <w:rPr>
          <w:rFonts w:ascii="Times New Roman" w:hAnsi="Times New Roman"/>
          <w:b/>
          <w:sz w:val="24"/>
          <w:szCs w:val="24"/>
        </w:rPr>
        <w:t xml:space="preserve"> </w:t>
      </w:r>
      <w:r w:rsidR="001B2DB5" w:rsidRPr="006F7E99">
        <w:rPr>
          <w:rFonts w:ascii="Times New Roman" w:hAnsi="Times New Roman"/>
          <w:b/>
          <w:sz w:val="24"/>
          <w:szCs w:val="24"/>
        </w:rPr>
        <w:t>Heavy Truck Driver /</w:t>
      </w:r>
      <w:r w:rsidR="001B2DB5" w:rsidRPr="001B2DB5">
        <w:rPr>
          <w:rFonts w:ascii="Times New Roman" w:hAnsi="Times New Roman"/>
          <w:b/>
          <w:sz w:val="24"/>
          <w:szCs w:val="24"/>
        </w:rPr>
        <w:t xml:space="preserve"> </w:t>
      </w:r>
      <w:r w:rsidR="001B2DB5">
        <w:rPr>
          <w:rFonts w:ascii="Times New Roman" w:hAnsi="Times New Roman"/>
          <w:b/>
          <w:sz w:val="24"/>
          <w:szCs w:val="24"/>
        </w:rPr>
        <w:t>Artic Mv / Greaser</w:t>
      </w:r>
      <w:r w:rsidR="001B2DB5" w:rsidRPr="006F7E99">
        <w:rPr>
          <w:rFonts w:ascii="Times New Roman" w:hAnsi="Times New Roman"/>
          <w:b/>
          <w:sz w:val="24"/>
          <w:szCs w:val="24"/>
        </w:rPr>
        <w:t xml:space="preserve"> / Earth</w:t>
      </w:r>
      <w:r w:rsidR="001B2DB5">
        <w:rPr>
          <w:rFonts w:ascii="Times New Roman" w:hAnsi="Times New Roman"/>
          <w:b/>
          <w:sz w:val="24"/>
          <w:szCs w:val="24"/>
        </w:rPr>
        <w:t xml:space="preserve"> Moving</w:t>
      </w:r>
      <w:r w:rsidR="001B2DB5" w:rsidRPr="006F7E99">
        <w:rPr>
          <w:rFonts w:ascii="Times New Roman" w:hAnsi="Times New Roman"/>
          <w:b/>
          <w:sz w:val="24"/>
          <w:szCs w:val="24"/>
        </w:rPr>
        <w:t xml:space="preserve"> </w:t>
      </w:r>
    </w:p>
    <w:p w:rsidR="006B1722" w:rsidRPr="006F7E99" w:rsidRDefault="006B1722" w:rsidP="006B1722">
      <w:pPr>
        <w:pStyle w:val="NoSpacing"/>
        <w:rPr>
          <w:rFonts w:ascii="Times New Roman" w:hAnsi="Times New Roman"/>
          <w:b/>
          <w:sz w:val="24"/>
          <w:szCs w:val="24"/>
          <w:u w:val="single"/>
        </w:rPr>
      </w:pPr>
      <w:r w:rsidRPr="006F7E99">
        <w:rPr>
          <w:rFonts w:ascii="Times New Roman" w:hAnsi="Times New Roman"/>
          <w:b/>
          <w:sz w:val="24"/>
          <w:szCs w:val="24"/>
        </w:rPr>
        <w:t xml:space="preserve">                    </w:t>
      </w:r>
      <w:r w:rsidR="001B2DB5">
        <w:rPr>
          <w:rFonts w:ascii="Times New Roman" w:hAnsi="Times New Roman"/>
          <w:b/>
          <w:sz w:val="24"/>
          <w:szCs w:val="24"/>
        </w:rPr>
        <w:t xml:space="preserve">                Machines Operator </w:t>
      </w:r>
      <w:r w:rsidRPr="006F7E99">
        <w:rPr>
          <w:rFonts w:ascii="Times New Roman" w:hAnsi="Times New Roman"/>
          <w:b/>
          <w:sz w:val="24"/>
          <w:szCs w:val="24"/>
        </w:rPr>
        <w:t xml:space="preserve">/ </w:t>
      </w:r>
      <w:r w:rsidR="00957BFB">
        <w:rPr>
          <w:rFonts w:ascii="Times New Roman" w:hAnsi="Times New Roman"/>
          <w:b/>
          <w:sz w:val="24"/>
          <w:szCs w:val="24"/>
        </w:rPr>
        <w:t xml:space="preserve">Caretaker / </w:t>
      </w:r>
      <w:r w:rsidRPr="006F7E99">
        <w:rPr>
          <w:rFonts w:ascii="Times New Roman" w:hAnsi="Times New Roman"/>
          <w:b/>
          <w:sz w:val="24"/>
          <w:szCs w:val="24"/>
        </w:rPr>
        <w:t xml:space="preserve">Gardener / Security Work                                                                                                                       </w:t>
      </w:r>
    </w:p>
    <w:p w:rsidR="006B1722" w:rsidRPr="006F7E99" w:rsidRDefault="006B1722" w:rsidP="009E6C2E">
      <w:pPr>
        <w:pStyle w:val="NoSpacing"/>
        <w:rPr>
          <w:rFonts w:ascii="Times New Roman" w:hAnsi="Times New Roman"/>
          <w:b/>
          <w:sz w:val="24"/>
          <w:szCs w:val="24"/>
        </w:rPr>
      </w:pPr>
    </w:p>
    <w:p w:rsidR="00DB5E3C" w:rsidRPr="006F7E99" w:rsidRDefault="00DB5E3C" w:rsidP="006B1722">
      <w:pPr>
        <w:pStyle w:val="NoSpacing"/>
        <w:rPr>
          <w:rFonts w:ascii="Times New Roman" w:hAnsi="Times New Roman"/>
          <w:b/>
          <w:sz w:val="24"/>
          <w:szCs w:val="24"/>
          <w:u w:val="single"/>
        </w:rPr>
      </w:pPr>
    </w:p>
    <w:p w:rsidR="00DB5E3C" w:rsidRPr="006F7E99" w:rsidRDefault="00DB5E3C">
      <w:pPr>
        <w:pStyle w:val="NoSpacing"/>
        <w:rPr>
          <w:rFonts w:ascii="Times New Roman" w:hAnsi="Times New Roman"/>
          <w:b/>
          <w:sz w:val="24"/>
          <w:szCs w:val="24"/>
          <w:u w:val="single"/>
        </w:rPr>
      </w:pPr>
      <w:r w:rsidRPr="006F7E99">
        <w:rPr>
          <w:rFonts w:ascii="Times New Roman" w:hAnsi="Times New Roman"/>
          <w:b/>
          <w:sz w:val="24"/>
          <w:szCs w:val="24"/>
          <w:u w:val="single"/>
        </w:rPr>
        <w:t>CAREER OBJECTIVE</w:t>
      </w:r>
    </w:p>
    <w:p w:rsidR="009E6C2E" w:rsidRPr="006F7E99" w:rsidRDefault="009E6C2E">
      <w:pPr>
        <w:pStyle w:val="NoSpacing"/>
        <w:rPr>
          <w:rFonts w:ascii="Times New Roman" w:hAnsi="Times New Roman"/>
          <w:b/>
          <w:sz w:val="24"/>
          <w:szCs w:val="24"/>
          <w:u w:val="single"/>
        </w:rPr>
      </w:pPr>
    </w:p>
    <w:p w:rsidR="00DB5E3C" w:rsidRDefault="00DB5E3C">
      <w:pPr>
        <w:pStyle w:val="NoSpacing"/>
        <w:rPr>
          <w:rFonts w:ascii="Times New Roman" w:hAnsi="Times New Roman"/>
          <w:sz w:val="24"/>
          <w:szCs w:val="24"/>
        </w:rPr>
      </w:pPr>
      <w:r w:rsidRPr="006F7E99">
        <w:rPr>
          <w:rFonts w:ascii="Times New Roman" w:hAnsi="Times New Roman"/>
          <w:sz w:val="24"/>
          <w:szCs w:val="24"/>
        </w:rPr>
        <w:t>A creative and self motivate individual who is capable of being part of a leading team. Flexible and reliable, maintain high standards under pressure, strong oral and written communicator with strict attention to detail.</w:t>
      </w:r>
    </w:p>
    <w:p w:rsidR="00513D67" w:rsidRDefault="00513D67">
      <w:pPr>
        <w:suppressAutoHyphens w:val="0"/>
        <w:spacing w:after="0" w:line="240" w:lineRule="auto"/>
        <w:rPr>
          <w:rFonts w:ascii="Times New Roman" w:hAnsi="Times New Roman"/>
          <w:sz w:val="24"/>
          <w:szCs w:val="24"/>
        </w:rPr>
      </w:pPr>
      <w:r>
        <w:rPr>
          <w:rFonts w:ascii="Times New Roman" w:hAnsi="Times New Roman"/>
          <w:sz w:val="24"/>
          <w:szCs w:val="24"/>
        </w:rPr>
        <w:br w:type="page"/>
      </w:r>
    </w:p>
    <w:p w:rsidR="00513D67" w:rsidRDefault="00513D67">
      <w:pPr>
        <w:pStyle w:val="NoSpacing"/>
        <w:rPr>
          <w:rFonts w:ascii="Times New Roman" w:hAnsi="Times New Roman"/>
          <w:sz w:val="24"/>
          <w:szCs w:val="24"/>
        </w:rPr>
      </w:pPr>
    </w:p>
    <w:p w:rsidR="00513D67" w:rsidRDefault="00513D67" w:rsidP="00513D67">
      <w:pPr>
        <w:pStyle w:val="NoSpacing"/>
        <w:rPr>
          <w:rFonts w:ascii="Times New Roman" w:hAnsi="Times New Roman"/>
          <w:b/>
          <w:sz w:val="24"/>
          <w:szCs w:val="24"/>
          <w:u w:val="single"/>
        </w:rPr>
      </w:pPr>
      <w:r w:rsidRPr="006F7E99">
        <w:rPr>
          <w:rFonts w:ascii="Times New Roman" w:hAnsi="Times New Roman"/>
          <w:b/>
          <w:sz w:val="24"/>
          <w:szCs w:val="24"/>
          <w:u w:val="single"/>
        </w:rPr>
        <w:t>WORKING EXPERIENCE</w:t>
      </w:r>
    </w:p>
    <w:p w:rsidR="00832FE5" w:rsidRPr="006F7E99" w:rsidRDefault="00832FE5" w:rsidP="00513D67">
      <w:pPr>
        <w:pStyle w:val="NoSpacing"/>
        <w:rPr>
          <w:rFonts w:ascii="Times New Roman" w:hAnsi="Times New Roman"/>
          <w:b/>
          <w:sz w:val="24"/>
          <w:szCs w:val="24"/>
          <w:u w:val="single"/>
        </w:rPr>
      </w:pPr>
    </w:p>
    <w:p w:rsidR="00832FE5" w:rsidRPr="00852812" w:rsidRDefault="00513D67" w:rsidP="00832FE5">
      <w:pPr>
        <w:pStyle w:val="NormalWeb"/>
        <w:shd w:val="clear" w:color="auto" w:fill="FFFFFF"/>
        <w:spacing w:before="0" w:beforeAutospacing="0" w:after="0" w:afterAutospacing="0"/>
        <w:rPr>
          <w:rFonts w:ascii="Verdana" w:hAnsi="Verdana"/>
          <w:color w:val="000000"/>
          <w:spacing w:val="13"/>
          <w:sz w:val="21"/>
          <w:szCs w:val="21"/>
        </w:rPr>
      </w:pPr>
      <w:r>
        <w:rPr>
          <w:b/>
        </w:rPr>
        <w:t xml:space="preserve">2020 – To Date </w:t>
      </w:r>
      <w:r w:rsidR="00852812">
        <w:rPr>
          <w:rFonts w:ascii="Verdana" w:hAnsi="Verdana"/>
          <w:color w:val="000000"/>
          <w:spacing w:val="13"/>
          <w:sz w:val="21"/>
          <w:szCs w:val="21"/>
        </w:rPr>
        <w:tab/>
      </w:r>
      <w:r w:rsidR="008F6782">
        <w:rPr>
          <w:rFonts w:ascii="Verdana" w:hAnsi="Verdana"/>
          <w:b/>
          <w:color w:val="000000"/>
          <w:spacing w:val="13"/>
          <w:sz w:val="21"/>
          <w:szCs w:val="21"/>
        </w:rPr>
        <w:t>:</w:t>
      </w:r>
      <w:r w:rsidR="00852812">
        <w:rPr>
          <w:rFonts w:ascii="Verdana" w:hAnsi="Verdana"/>
          <w:color w:val="000000"/>
          <w:spacing w:val="13"/>
          <w:sz w:val="21"/>
          <w:szCs w:val="21"/>
        </w:rPr>
        <w:tab/>
      </w:r>
      <w:r w:rsidRPr="00852812">
        <w:rPr>
          <w:rFonts w:ascii="Times" w:hAnsi="Times"/>
          <w:b/>
          <w:color w:val="000000"/>
          <w:spacing w:val="13"/>
        </w:rPr>
        <w:t xml:space="preserve">Solidaridad </w:t>
      </w:r>
      <w:r w:rsidR="00832FE5" w:rsidRPr="00852812">
        <w:rPr>
          <w:rFonts w:ascii="Times" w:hAnsi="Times"/>
          <w:b/>
          <w:color w:val="000000"/>
          <w:spacing w:val="13"/>
        </w:rPr>
        <w:t>Eastern &amp; Central Africa Expertise Centre (SECAEC) </w:t>
      </w:r>
      <w:r w:rsidR="00832FE5" w:rsidRPr="00852812">
        <w:rPr>
          <w:rFonts w:ascii="Times" w:hAnsi="Times"/>
          <w:b/>
          <w:color w:val="222222"/>
        </w:rPr>
        <w:t>  </w:t>
      </w:r>
    </w:p>
    <w:p w:rsidR="00832FE5" w:rsidRDefault="00832FE5" w:rsidP="00852812">
      <w:pPr>
        <w:pStyle w:val="NormalWeb"/>
        <w:shd w:val="clear" w:color="auto" w:fill="FFFFFF"/>
        <w:spacing w:before="0" w:beforeAutospacing="0" w:after="0" w:afterAutospacing="0"/>
        <w:rPr>
          <w:rFonts w:ascii="Times" w:hAnsi="Times"/>
          <w:b/>
          <w:color w:val="000000"/>
          <w:spacing w:val="13"/>
        </w:rPr>
      </w:pPr>
    </w:p>
    <w:p w:rsidR="008F6782" w:rsidRDefault="008F6782" w:rsidP="00852812">
      <w:pPr>
        <w:pStyle w:val="NormalWeb"/>
        <w:shd w:val="clear" w:color="auto" w:fill="FFFFFF"/>
        <w:spacing w:before="0" w:beforeAutospacing="0" w:after="240" w:afterAutospacing="0"/>
        <w:rPr>
          <w:rFonts w:ascii="Times" w:hAnsi="Times"/>
          <w:b/>
          <w:color w:val="222222"/>
        </w:rPr>
      </w:pPr>
      <w:r>
        <w:rPr>
          <w:rFonts w:ascii="Times" w:hAnsi="Times"/>
          <w:b/>
          <w:color w:val="222222"/>
        </w:rPr>
        <w:t xml:space="preserve">Designation </w:t>
      </w:r>
      <w:r>
        <w:rPr>
          <w:rFonts w:ascii="Times" w:hAnsi="Times"/>
          <w:b/>
          <w:color w:val="222222"/>
        </w:rPr>
        <w:tab/>
      </w:r>
      <w:r>
        <w:rPr>
          <w:rFonts w:ascii="Times" w:hAnsi="Times"/>
          <w:b/>
          <w:color w:val="222222"/>
        </w:rPr>
        <w:tab/>
        <w:t>:</w:t>
      </w:r>
      <w:r>
        <w:rPr>
          <w:rFonts w:ascii="Times" w:hAnsi="Times"/>
          <w:b/>
          <w:color w:val="222222"/>
        </w:rPr>
        <w:tab/>
        <w:t>Driver</w:t>
      </w:r>
      <w:r w:rsidR="006E1F67">
        <w:rPr>
          <w:rFonts w:ascii="Times" w:hAnsi="Times"/>
          <w:b/>
          <w:color w:val="222222"/>
        </w:rPr>
        <w:t xml:space="preserve"> (Part time)</w:t>
      </w:r>
    </w:p>
    <w:p w:rsidR="00957BFB" w:rsidRPr="00957BFB" w:rsidRDefault="00513D67" w:rsidP="00852812">
      <w:pPr>
        <w:pStyle w:val="NormalWeb"/>
        <w:shd w:val="clear" w:color="auto" w:fill="FFFFFF"/>
        <w:spacing w:before="0" w:beforeAutospacing="0" w:after="240" w:afterAutospacing="0"/>
        <w:rPr>
          <w:rFonts w:ascii="Times" w:hAnsi="Times"/>
          <w:b/>
          <w:i/>
          <w:color w:val="222222"/>
          <w:u w:val="single"/>
          <w:lang w:val="en-GB"/>
        </w:rPr>
      </w:pPr>
      <w:r w:rsidRPr="00852812">
        <w:rPr>
          <w:rFonts w:ascii="Times" w:hAnsi="Times"/>
          <w:b/>
          <w:color w:val="222222"/>
        </w:rPr>
        <w:t>                              </w:t>
      </w:r>
      <w:r w:rsidR="00852812">
        <w:rPr>
          <w:rFonts w:ascii="Times" w:hAnsi="Times"/>
          <w:b/>
          <w:color w:val="222222"/>
        </w:rPr>
        <w:t>      </w:t>
      </w:r>
      <w:r w:rsidR="00852812">
        <w:rPr>
          <w:rFonts w:ascii="Times" w:hAnsi="Times"/>
          <w:b/>
          <w:color w:val="222222"/>
        </w:rPr>
        <w:tab/>
      </w:r>
      <w:r w:rsidRPr="00852812">
        <w:rPr>
          <w:rFonts w:ascii="Times" w:hAnsi="Times"/>
          <w:b/>
          <w:i/>
          <w:color w:val="222222"/>
          <w:u w:val="single"/>
          <w:lang w:val="en-GB"/>
        </w:rPr>
        <w:t xml:space="preserve">Key </w:t>
      </w:r>
      <w:proofErr w:type="spellStart"/>
      <w:r w:rsidRPr="00852812">
        <w:rPr>
          <w:rFonts w:ascii="Times" w:hAnsi="Times"/>
          <w:b/>
          <w:i/>
          <w:color w:val="222222"/>
          <w:u w:val="single"/>
          <w:lang w:val="en-GB"/>
        </w:rPr>
        <w:t>responsibilitie</w:t>
      </w:r>
      <w:proofErr w:type="spellEnd"/>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Drive project / office staff members, consultants and other visitors on project / office business;</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Provide transportation to and from the airport, hotel, project sites, and other locations as assigned;</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Ensure that the vehicle has all required registrations / licensing and inspections, and that necessary documentation is retained with the vehicle;</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Ensure vehicle has sufficient amount of gas, maintain the vehicles’ cleanliness, and ensure its security for daily use and proper evening and weekend storage at office site;</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Read and understand specific vehicle operating manual to ensure the safe and appropriate operations of the vehicle;</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Obey traffic rules and road signs, negotiate, liaise and coordinate with local authorities to facilitate smooth running of vehicle movements;</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Maintain record of trips including kilometres travelled, fuel consumed and cost, and dates of oil changes, all according to established procedures;</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Produce weekly records of mileage travelled;</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Take care of the day-to-day maintenance of the assigned vehicle; check oil, water, brake and clutch fluids on a regular basis; tyre pressures, battery water, and overall vehicle condition on a monthly basis or after 5000 km whichever comes earlier; tests lights, brakes, bodywork for dents, etc.</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Reports any involvement of the project/office vehicle in any, even minor accidents, or any damage or theft of equipment from the vehicle</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Arrange for repairs and regularly scheduled maintenance of the vehicle as per manufacturer’s suggested schedule;</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Ensure that all regulations are followed in case of an accident and that required paper work is submitted;</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Identify any apparent problems such as insecurity during driving operations and report them to the supervisor;</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Supports other colleagues in case of need, and does other office work as assigned.</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Assists in and/or carries out other activities and any tasks as assigned by the line manager</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Develop and maintain good working relationships with all project personnel.</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Submit all the vehicle spare keys to the Fleet management office for safe custody.</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Surrender vehicle keys to the respective admins every end of trip</w:t>
      </w:r>
    </w:p>
    <w:p w:rsidR="00513D67" w:rsidRPr="00852812" w:rsidRDefault="00513D67" w:rsidP="007524A8">
      <w:pPr>
        <w:pStyle w:val="NormalWeb"/>
        <w:numPr>
          <w:ilvl w:val="0"/>
          <w:numId w:val="24"/>
        </w:numPr>
        <w:shd w:val="clear" w:color="auto" w:fill="FFFFFF"/>
        <w:spacing w:before="0" w:beforeAutospacing="0" w:after="0" w:afterAutospacing="0"/>
        <w:rPr>
          <w:color w:val="222222"/>
        </w:rPr>
      </w:pPr>
      <w:r w:rsidRPr="00852812">
        <w:rPr>
          <w:color w:val="222222"/>
          <w:lang w:val="en-GB"/>
        </w:rPr>
        <w:t>Handover the assigned vehicles by doing a comprehensive handover report before departing for leave</w:t>
      </w:r>
    </w:p>
    <w:p w:rsidR="00A60D55" w:rsidRPr="00852812" w:rsidRDefault="00852812" w:rsidP="007524A8">
      <w:pPr>
        <w:pStyle w:val="NormalWeb"/>
        <w:numPr>
          <w:ilvl w:val="0"/>
          <w:numId w:val="24"/>
        </w:numPr>
        <w:shd w:val="clear" w:color="auto" w:fill="FFFFFF"/>
        <w:spacing w:before="0" w:beforeAutospacing="0" w:after="0" w:afterAutospacing="0"/>
        <w:rPr>
          <w:color w:val="222222"/>
        </w:rPr>
      </w:pPr>
      <w:r>
        <w:rPr>
          <w:color w:val="222222"/>
          <w:lang w:val="en-GB"/>
        </w:rPr>
        <w:t>Trust worthy</w:t>
      </w:r>
    </w:p>
    <w:p w:rsidR="00FF6CC5" w:rsidRDefault="00FF6CC5" w:rsidP="00324028">
      <w:pPr>
        <w:pStyle w:val="NoSpacing"/>
        <w:rPr>
          <w:rFonts w:ascii="Times New Roman" w:hAnsi="Times New Roman"/>
          <w:b/>
          <w:sz w:val="24"/>
          <w:szCs w:val="24"/>
          <w:u w:val="single"/>
        </w:rPr>
      </w:pPr>
    </w:p>
    <w:p w:rsidR="00E515DC" w:rsidRDefault="00E515DC">
      <w:pPr>
        <w:suppressAutoHyphens w:val="0"/>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324028" w:rsidRPr="006F7E99" w:rsidRDefault="00324028" w:rsidP="00324028">
      <w:pPr>
        <w:pStyle w:val="NoSpacing"/>
        <w:rPr>
          <w:rFonts w:ascii="Times New Roman" w:hAnsi="Times New Roman"/>
          <w:b/>
          <w:sz w:val="24"/>
          <w:szCs w:val="24"/>
          <w:u w:val="single"/>
        </w:rPr>
      </w:pPr>
      <w:r w:rsidRPr="006F7E99">
        <w:rPr>
          <w:rFonts w:ascii="Times New Roman" w:hAnsi="Times New Roman"/>
          <w:b/>
          <w:sz w:val="24"/>
          <w:szCs w:val="24"/>
          <w:u w:val="single"/>
        </w:rPr>
        <w:lastRenderedPageBreak/>
        <w:t>WORKING EXPERIENCE</w:t>
      </w:r>
    </w:p>
    <w:p w:rsidR="00324028" w:rsidRDefault="00324028" w:rsidP="00324028">
      <w:pPr>
        <w:pStyle w:val="NoSpacing"/>
        <w:rPr>
          <w:rFonts w:ascii="Times New Roman" w:hAnsi="Times New Roman"/>
          <w:b/>
          <w:sz w:val="24"/>
          <w:szCs w:val="24"/>
        </w:rPr>
      </w:pPr>
      <w:r>
        <w:rPr>
          <w:rFonts w:ascii="Times New Roman" w:hAnsi="Times New Roman"/>
          <w:b/>
          <w:sz w:val="24"/>
          <w:szCs w:val="24"/>
        </w:rPr>
        <w:t xml:space="preserve">May  2018  </w:t>
      </w:r>
      <w:r w:rsidR="00946EDD">
        <w:rPr>
          <w:rFonts w:ascii="Times New Roman" w:hAnsi="Times New Roman"/>
          <w:b/>
          <w:sz w:val="24"/>
          <w:szCs w:val="24"/>
        </w:rPr>
        <w:t xml:space="preserve">                                Dice concept—kipeto wind project ltd</w:t>
      </w:r>
    </w:p>
    <w:p w:rsidR="00324028" w:rsidRDefault="00324028" w:rsidP="00324028">
      <w:pPr>
        <w:pStyle w:val="NoSpacing"/>
        <w:rPr>
          <w:rFonts w:ascii="Times New Roman" w:hAnsi="Times New Roman"/>
          <w:b/>
          <w:sz w:val="24"/>
          <w:szCs w:val="24"/>
        </w:rPr>
      </w:pPr>
      <w:r w:rsidRPr="006F7E99">
        <w:rPr>
          <w:rFonts w:ascii="Times New Roman" w:hAnsi="Times New Roman"/>
          <w:b/>
          <w:bCs/>
          <w:i/>
          <w:sz w:val="24"/>
          <w:szCs w:val="24"/>
        </w:rPr>
        <w:t>Site Attended</w:t>
      </w:r>
      <w:r w:rsidR="00946EDD">
        <w:rPr>
          <w:rFonts w:ascii="Times New Roman" w:hAnsi="Times New Roman"/>
          <w:b/>
          <w:sz w:val="24"/>
          <w:szCs w:val="24"/>
        </w:rPr>
        <w:t xml:space="preserve">     Kipeto wind project kajiado south</w:t>
      </w:r>
    </w:p>
    <w:p w:rsidR="00324028" w:rsidRPr="007C0291" w:rsidRDefault="00324028" w:rsidP="00324028">
      <w:pPr>
        <w:pStyle w:val="NoSpacing"/>
        <w:rPr>
          <w:rFonts w:ascii="Times New Roman" w:hAnsi="Times New Roman"/>
          <w:b/>
          <w:i/>
          <w:sz w:val="24"/>
          <w:szCs w:val="24"/>
        </w:rPr>
      </w:pPr>
      <w:r w:rsidRPr="007C0291">
        <w:rPr>
          <w:rFonts w:ascii="Times New Roman" w:hAnsi="Times New Roman"/>
          <w:b/>
          <w:i/>
          <w:sz w:val="24"/>
          <w:szCs w:val="24"/>
        </w:rPr>
        <w:t>Designation</w:t>
      </w:r>
      <w:r w:rsidRPr="007C0291">
        <w:rPr>
          <w:rFonts w:ascii="Times New Roman" w:hAnsi="Times New Roman"/>
          <w:b/>
          <w:i/>
          <w:sz w:val="24"/>
          <w:szCs w:val="24"/>
        </w:rPr>
        <w:tab/>
      </w:r>
      <w:r w:rsidRPr="007C0291">
        <w:rPr>
          <w:rFonts w:ascii="Times New Roman" w:hAnsi="Times New Roman"/>
          <w:b/>
          <w:i/>
          <w:sz w:val="24"/>
          <w:szCs w:val="24"/>
        </w:rPr>
        <w:tab/>
      </w:r>
      <w:r w:rsidRPr="007C0291">
        <w:rPr>
          <w:rFonts w:ascii="Times New Roman" w:hAnsi="Times New Roman"/>
          <w:b/>
          <w:i/>
          <w:sz w:val="24"/>
          <w:szCs w:val="24"/>
        </w:rPr>
        <w:tab/>
      </w:r>
      <w:r>
        <w:rPr>
          <w:rFonts w:ascii="Times New Roman" w:hAnsi="Times New Roman"/>
          <w:b/>
          <w:i/>
          <w:sz w:val="24"/>
          <w:szCs w:val="24"/>
        </w:rPr>
        <w:t xml:space="preserve">Toyota double </w:t>
      </w:r>
      <w:r w:rsidR="00C1375E">
        <w:rPr>
          <w:rFonts w:ascii="Times New Roman" w:hAnsi="Times New Roman"/>
          <w:b/>
          <w:i/>
          <w:sz w:val="24"/>
          <w:szCs w:val="24"/>
        </w:rPr>
        <w:t>combine /</w:t>
      </w:r>
      <w:r>
        <w:rPr>
          <w:rFonts w:ascii="Times New Roman" w:hAnsi="Times New Roman"/>
          <w:b/>
          <w:i/>
          <w:sz w:val="24"/>
          <w:szCs w:val="24"/>
        </w:rPr>
        <w:t xml:space="preserve"> Toyota land cruiser</w:t>
      </w:r>
      <w:r w:rsidRPr="007C0291">
        <w:rPr>
          <w:rFonts w:ascii="Times New Roman" w:hAnsi="Times New Roman"/>
          <w:b/>
          <w:sz w:val="24"/>
          <w:szCs w:val="24"/>
        </w:rPr>
        <w:t>Driver</w:t>
      </w:r>
    </w:p>
    <w:p w:rsidR="00324028" w:rsidRPr="006F7E99" w:rsidRDefault="00324028" w:rsidP="00324028">
      <w:pPr>
        <w:spacing w:after="0" w:line="240" w:lineRule="auto"/>
        <w:outlineLvl w:val="1"/>
        <w:rPr>
          <w:rFonts w:ascii="Times New Roman" w:hAnsi="Times New Roman" w:cs="Times New Roman"/>
          <w:b/>
          <w:bCs/>
          <w:sz w:val="24"/>
          <w:szCs w:val="24"/>
        </w:rPr>
      </w:pPr>
      <w:r w:rsidRPr="006F7E99">
        <w:rPr>
          <w:rFonts w:ascii="Times New Roman" w:hAnsi="Times New Roman"/>
          <w:b/>
          <w:i/>
          <w:sz w:val="24"/>
          <w:szCs w:val="24"/>
          <w:u w:val="single"/>
        </w:rPr>
        <w:t>Duties and Responsibilities</w:t>
      </w:r>
    </w:p>
    <w:p w:rsidR="00C1375E" w:rsidRPr="007524A8" w:rsidRDefault="00C1375E" w:rsidP="007524A8">
      <w:pPr>
        <w:pStyle w:val="ListParagraph"/>
        <w:numPr>
          <w:ilvl w:val="3"/>
          <w:numId w:val="26"/>
        </w:numPr>
        <w:suppressAutoHyphens w:val="0"/>
        <w:spacing w:before="100" w:beforeAutospacing="1" w:after="100" w:afterAutospacing="1" w:line="240" w:lineRule="auto"/>
        <w:rPr>
          <w:sz w:val="24"/>
          <w:szCs w:val="24"/>
        </w:rPr>
      </w:pPr>
      <w:r w:rsidRPr="007524A8">
        <w:rPr>
          <w:sz w:val="24"/>
          <w:szCs w:val="24"/>
        </w:rPr>
        <w:t xml:space="preserve">Ensure that vehicles are kept perfect and clean at all times by washing both the inside and outside parts of the vehicle </w:t>
      </w:r>
    </w:p>
    <w:p w:rsidR="00324028" w:rsidRPr="007524A8" w:rsidRDefault="00324028" w:rsidP="007524A8">
      <w:pPr>
        <w:pStyle w:val="ListParagraph"/>
        <w:numPr>
          <w:ilvl w:val="3"/>
          <w:numId w:val="26"/>
        </w:numPr>
        <w:suppressAutoHyphens w:val="0"/>
        <w:spacing w:before="100" w:beforeAutospacing="1" w:after="100" w:afterAutospacing="1" w:line="240" w:lineRule="auto"/>
        <w:rPr>
          <w:sz w:val="24"/>
          <w:szCs w:val="24"/>
        </w:rPr>
      </w:pPr>
      <w:r w:rsidRPr="007524A8">
        <w:rPr>
          <w:sz w:val="24"/>
          <w:szCs w:val="24"/>
        </w:rPr>
        <w:t>Carry out routine checks on vehicles and ensure they are sound</w:t>
      </w:r>
    </w:p>
    <w:p w:rsidR="00324028" w:rsidRPr="007524A8" w:rsidRDefault="00324028" w:rsidP="007524A8">
      <w:pPr>
        <w:pStyle w:val="ListParagraph"/>
        <w:numPr>
          <w:ilvl w:val="3"/>
          <w:numId w:val="26"/>
        </w:numPr>
        <w:suppressAutoHyphens w:val="0"/>
        <w:spacing w:before="100" w:beforeAutospacing="1" w:after="100" w:afterAutospacing="1" w:line="240" w:lineRule="auto"/>
        <w:rPr>
          <w:sz w:val="24"/>
          <w:szCs w:val="24"/>
        </w:rPr>
      </w:pPr>
      <w:r w:rsidRPr="007524A8">
        <w:rPr>
          <w:sz w:val="24"/>
          <w:szCs w:val="24"/>
        </w:rPr>
        <w:t>Recognize electrical and mechanical faults and report to the employer or technician</w:t>
      </w:r>
    </w:p>
    <w:p w:rsidR="00324028" w:rsidRPr="007524A8" w:rsidRDefault="00324028" w:rsidP="007524A8">
      <w:pPr>
        <w:pStyle w:val="ListParagraph"/>
        <w:numPr>
          <w:ilvl w:val="3"/>
          <w:numId w:val="26"/>
        </w:numPr>
        <w:suppressAutoHyphens w:val="0"/>
        <w:spacing w:before="100" w:beforeAutospacing="1" w:after="100" w:afterAutospacing="1" w:line="240" w:lineRule="auto"/>
        <w:rPr>
          <w:sz w:val="24"/>
          <w:szCs w:val="24"/>
        </w:rPr>
      </w:pPr>
      <w:r w:rsidRPr="007524A8">
        <w:rPr>
          <w:sz w:val="24"/>
          <w:szCs w:val="24"/>
        </w:rPr>
        <w:t>Report any instance of mishap or accident to the dispatcher or supervisor</w:t>
      </w:r>
    </w:p>
    <w:p w:rsidR="00324028" w:rsidRPr="007524A8" w:rsidRDefault="00324028" w:rsidP="007524A8">
      <w:pPr>
        <w:pStyle w:val="ListParagraph"/>
        <w:numPr>
          <w:ilvl w:val="3"/>
          <w:numId w:val="26"/>
        </w:numPr>
        <w:suppressAutoHyphens w:val="0"/>
        <w:spacing w:before="100" w:beforeAutospacing="1" w:after="100" w:afterAutospacing="1" w:line="240" w:lineRule="auto"/>
        <w:rPr>
          <w:sz w:val="24"/>
          <w:szCs w:val="24"/>
        </w:rPr>
      </w:pPr>
      <w:r w:rsidRPr="007524A8">
        <w:rPr>
          <w:sz w:val="24"/>
          <w:szCs w:val="24"/>
        </w:rPr>
        <w:t>Perform periodic maintenance on vehicles, such as changing batteries and motor oil at appropriate time, as well as refueling the car(s).</w:t>
      </w:r>
    </w:p>
    <w:p w:rsidR="00324028" w:rsidRPr="007524A8" w:rsidRDefault="00324028" w:rsidP="007524A8">
      <w:pPr>
        <w:pStyle w:val="ListParagraph"/>
        <w:numPr>
          <w:ilvl w:val="3"/>
          <w:numId w:val="26"/>
        </w:numPr>
        <w:suppressAutoHyphens w:val="0"/>
        <w:spacing w:before="100" w:beforeAutospacing="1" w:after="100" w:afterAutospacing="1" w:line="240" w:lineRule="auto"/>
        <w:rPr>
          <w:rFonts w:asciiTheme="minorHAnsi" w:eastAsiaTheme="minorHAnsi" w:hAnsiTheme="minorHAnsi" w:cstheme="minorBidi"/>
          <w:sz w:val="24"/>
          <w:szCs w:val="24"/>
        </w:rPr>
      </w:pPr>
      <w:r w:rsidRPr="007524A8">
        <w:rPr>
          <w:sz w:val="24"/>
          <w:szCs w:val="24"/>
        </w:rPr>
        <w:t>Report any case of accident, injury or damage of vehicles to the supervisor or manager</w:t>
      </w:r>
    </w:p>
    <w:p w:rsidR="00324028" w:rsidRPr="007524A8" w:rsidRDefault="00324028" w:rsidP="007524A8">
      <w:pPr>
        <w:pStyle w:val="ListParagraph"/>
        <w:numPr>
          <w:ilvl w:val="3"/>
          <w:numId w:val="26"/>
        </w:numPr>
        <w:suppressAutoHyphens w:val="0"/>
        <w:spacing w:before="100" w:beforeAutospacing="1" w:after="100" w:afterAutospacing="1" w:line="240" w:lineRule="auto"/>
        <w:rPr>
          <w:rFonts w:ascii="Times New Roman" w:hAnsi="Times New Roman" w:cs="Times New Roman"/>
          <w:sz w:val="24"/>
          <w:szCs w:val="24"/>
        </w:rPr>
      </w:pPr>
      <w:r w:rsidRPr="007524A8">
        <w:rPr>
          <w:rFonts w:ascii="Times New Roman" w:hAnsi="Times New Roman" w:cs="Times New Roman"/>
          <w:sz w:val="24"/>
          <w:szCs w:val="24"/>
        </w:rPr>
        <w:t>Follow all safety procedures on the job site and report violations immediately to management.</w:t>
      </w:r>
    </w:p>
    <w:p w:rsidR="00324028" w:rsidRPr="007524A8" w:rsidRDefault="00324028" w:rsidP="007524A8">
      <w:pPr>
        <w:pStyle w:val="ListParagraph"/>
        <w:numPr>
          <w:ilvl w:val="3"/>
          <w:numId w:val="26"/>
        </w:numPr>
        <w:suppressAutoHyphens w:val="0"/>
        <w:spacing w:before="100" w:beforeAutospacing="1" w:after="100" w:afterAutospacing="1" w:line="240" w:lineRule="auto"/>
        <w:rPr>
          <w:rFonts w:ascii="Times New Roman" w:hAnsi="Times New Roman" w:cs="Times New Roman"/>
          <w:sz w:val="24"/>
          <w:szCs w:val="24"/>
        </w:rPr>
      </w:pPr>
      <w:r w:rsidRPr="007524A8">
        <w:rPr>
          <w:rFonts w:ascii="Times New Roman" w:hAnsi="Times New Roman" w:cs="Times New Roman"/>
          <w:sz w:val="24"/>
          <w:szCs w:val="24"/>
        </w:rPr>
        <w:t xml:space="preserve">Maintain a safe and clean job site by handling materials and storing them properly, </w:t>
      </w:r>
    </w:p>
    <w:p w:rsidR="00324028" w:rsidRPr="007524A8" w:rsidRDefault="00324028" w:rsidP="007524A8">
      <w:pPr>
        <w:pStyle w:val="ListParagraph"/>
        <w:numPr>
          <w:ilvl w:val="3"/>
          <w:numId w:val="26"/>
        </w:numPr>
        <w:suppressAutoHyphens w:val="0"/>
        <w:spacing w:before="100" w:beforeAutospacing="1" w:after="100" w:afterAutospacing="1" w:line="240" w:lineRule="auto"/>
        <w:rPr>
          <w:rFonts w:ascii="Times New Roman" w:hAnsi="Times New Roman" w:cs="Times New Roman"/>
          <w:sz w:val="24"/>
          <w:szCs w:val="24"/>
        </w:rPr>
      </w:pPr>
      <w:r w:rsidRPr="007524A8">
        <w:rPr>
          <w:rFonts w:ascii="Times New Roman" w:hAnsi="Times New Roman" w:cs="Times New Roman"/>
          <w:sz w:val="24"/>
          <w:szCs w:val="24"/>
        </w:rPr>
        <w:t>Report incidents immediately to safety director, foreman or HR in accordance with incident reporting procedures established by the company.</w:t>
      </w:r>
    </w:p>
    <w:p w:rsidR="00324028" w:rsidRPr="007524A8" w:rsidRDefault="00324028" w:rsidP="007524A8">
      <w:pPr>
        <w:pStyle w:val="ListParagraph"/>
        <w:numPr>
          <w:ilvl w:val="3"/>
          <w:numId w:val="26"/>
        </w:numPr>
        <w:suppressAutoHyphens w:val="0"/>
        <w:spacing w:before="100" w:beforeAutospacing="1" w:after="100" w:afterAutospacing="1" w:line="240" w:lineRule="auto"/>
        <w:rPr>
          <w:rFonts w:ascii="Times New Roman" w:hAnsi="Times New Roman" w:cs="Times New Roman"/>
          <w:sz w:val="24"/>
          <w:szCs w:val="24"/>
        </w:rPr>
      </w:pPr>
      <w:r w:rsidRPr="007524A8">
        <w:rPr>
          <w:rFonts w:ascii="Times New Roman" w:hAnsi="Times New Roman" w:cs="Times New Roman"/>
          <w:sz w:val="24"/>
          <w:szCs w:val="24"/>
        </w:rPr>
        <w:t>Travel out of town to work on remote job sites as directed by management.</w:t>
      </w:r>
    </w:p>
    <w:p w:rsidR="00324028" w:rsidRPr="007524A8" w:rsidRDefault="00324028" w:rsidP="007524A8">
      <w:pPr>
        <w:pStyle w:val="ListParagraph"/>
        <w:numPr>
          <w:ilvl w:val="3"/>
          <w:numId w:val="26"/>
        </w:numPr>
        <w:suppressAutoHyphens w:val="0"/>
        <w:spacing w:before="100" w:beforeAutospacing="1" w:after="100" w:afterAutospacing="1" w:line="240" w:lineRule="auto"/>
        <w:rPr>
          <w:rFonts w:asciiTheme="minorHAnsi" w:eastAsiaTheme="minorHAnsi" w:hAnsiTheme="minorHAnsi" w:cstheme="minorBidi"/>
          <w:sz w:val="24"/>
          <w:szCs w:val="24"/>
        </w:rPr>
      </w:pPr>
      <w:r w:rsidRPr="007524A8">
        <w:rPr>
          <w:sz w:val="24"/>
          <w:szCs w:val="24"/>
        </w:rPr>
        <w:t>Keep all records, including receipts for vehicle maintenance.</w:t>
      </w:r>
    </w:p>
    <w:p w:rsidR="00324028" w:rsidRPr="007524A8" w:rsidRDefault="00324028" w:rsidP="007524A8">
      <w:pPr>
        <w:pStyle w:val="ListParagraph"/>
        <w:numPr>
          <w:ilvl w:val="3"/>
          <w:numId w:val="26"/>
        </w:numPr>
        <w:suppressAutoHyphens w:val="0"/>
        <w:spacing w:before="100" w:beforeAutospacing="1" w:after="100" w:afterAutospacing="1" w:line="240" w:lineRule="auto"/>
        <w:rPr>
          <w:sz w:val="24"/>
          <w:szCs w:val="24"/>
        </w:rPr>
      </w:pPr>
      <w:r w:rsidRPr="007524A8">
        <w:rPr>
          <w:sz w:val="24"/>
          <w:szCs w:val="24"/>
        </w:rPr>
        <w:t>Keep up a travel log to record areas travelled to, travel time, and work hours.</w:t>
      </w:r>
    </w:p>
    <w:p w:rsidR="00324028" w:rsidRPr="00D4250A" w:rsidRDefault="00324028" w:rsidP="007524A8">
      <w:pPr>
        <w:pStyle w:val="NoSpacing"/>
        <w:numPr>
          <w:ilvl w:val="3"/>
          <w:numId w:val="26"/>
        </w:numPr>
        <w:suppressAutoHyphens w:val="0"/>
        <w:rPr>
          <w:sz w:val="24"/>
          <w:szCs w:val="24"/>
        </w:rPr>
      </w:pPr>
      <w:r w:rsidRPr="00D4250A">
        <w:rPr>
          <w:sz w:val="24"/>
          <w:szCs w:val="24"/>
        </w:rPr>
        <w:t>Keep all instruction given by project manager and follow all safety, health, environment and quality (SHEQ) procedure</w:t>
      </w:r>
      <w:r>
        <w:rPr>
          <w:sz w:val="24"/>
          <w:szCs w:val="24"/>
        </w:rPr>
        <w:t>s</w:t>
      </w:r>
    </w:p>
    <w:p w:rsidR="00036EA4" w:rsidRPr="00B832A7" w:rsidRDefault="00036EA4" w:rsidP="00A94A78">
      <w:pPr>
        <w:pStyle w:val="NoSpacing"/>
        <w:rPr>
          <w:rFonts w:ascii="Times New Roman" w:hAnsi="Times New Roman"/>
          <w:b/>
          <w:sz w:val="8"/>
          <w:szCs w:val="24"/>
          <w:u w:val="single"/>
        </w:rPr>
      </w:pPr>
    </w:p>
    <w:p w:rsidR="00A94A78" w:rsidRPr="006F7E99" w:rsidRDefault="00A94A78" w:rsidP="00A94A78">
      <w:pPr>
        <w:pStyle w:val="NoSpacing"/>
        <w:rPr>
          <w:rFonts w:ascii="Times New Roman" w:hAnsi="Times New Roman"/>
          <w:b/>
          <w:sz w:val="24"/>
          <w:szCs w:val="24"/>
          <w:u w:val="single"/>
        </w:rPr>
      </w:pPr>
      <w:r w:rsidRPr="006F7E99">
        <w:rPr>
          <w:rFonts w:ascii="Times New Roman" w:hAnsi="Times New Roman"/>
          <w:b/>
          <w:sz w:val="24"/>
          <w:szCs w:val="24"/>
          <w:u w:val="single"/>
        </w:rPr>
        <w:t>WORKING EXPERIENCE</w:t>
      </w:r>
    </w:p>
    <w:p w:rsidR="00A94A78" w:rsidRPr="007C0291" w:rsidRDefault="00661BA3" w:rsidP="00A94A78">
      <w:pPr>
        <w:pStyle w:val="NoSpacing"/>
        <w:rPr>
          <w:rFonts w:ascii="Times New Roman" w:hAnsi="Times New Roman"/>
          <w:b/>
          <w:sz w:val="24"/>
          <w:szCs w:val="24"/>
        </w:rPr>
      </w:pPr>
      <w:r>
        <w:rPr>
          <w:rFonts w:ascii="Times New Roman" w:hAnsi="Times New Roman"/>
          <w:b/>
          <w:sz w:val="24"/>
          <w:szCs w:val="24"/>
        </w:rPr>
        <w:t>July</w:t>
      </w:r>
      <w:r w:rsidR="00A94A78" w:rsidRPr="006F7E99">
        <w:rPr>
          <w:rFonts w:ascii="Times New Roman" w:hAnsi="Times New Roman"/>
          <w:b/>
          <w:sz w:val="24"/>
          <w:szCs w:val="24"/>
        </w:rPr>
        <w:t xml:space="preserve"> 1</w:t>
      </w:r>
      <w:r>
        <w:rPr>
          <w:rFonts w:ascii="Times New Roman" w:hAnsi="Times New Roman"/>
          <w:b/>
          <w:sz w:val="24"/>
          <w:szCs w:val="24"/>
        </w:rPr>
        <w:t>7</w:t>
      </w:r>
      <w:r w:rsidR="00A94A78" w:rsidRPr="006F7E99">
        <w:rPr>
          <w:rFonts w:ascii="Times New Roman" w:hAnsi="Times New Roman"/>
          <w:b/>
          <w:sz w:val="24"/>
          <w:szCs w:val="24"/>
          <w:vertAlign w:val="superscript"/>
        </w:rPr>
        <w:t>th</w:t>
      </w:r>
      <w:r w:rsidR="00A94A78" w:rsidRPr="006F7E99">
        <w:rPr>
          <w:rFonts w:ascii="Times New Roman" w:hAnsi="Times New Roman"/>
          <w:b/>
          <w:sz w:val="24"/>
          <w:szCs w:val="24"/>
        </w:rPr>
        <w:t xml:space="preserve"> 2013</w:t>
      </w:r>
      <w:r w:rsidRPr="007C0291">
        <w:rPr>
          <w:rFonts w:ascii="Times New Roman" w:hAnsi="Times New Roman"/>
          <w:b/>
          <w:sz w:val="24"/>
          <w:szCs w:val="24"/>
        </w:rPr>
        <w:t>Rocklink Geological Consultant ltd</w:t>
      </w:r>
    </w:p>
    <w:p w:rsidR="00A94A78" w:rsidRPr="007C0291" w:rsidRDefault="00661BA3" w:rsidP="00A94A78">
      <w:pPr>
        <w:pStyle w:val="NoSpacing"/>
        <w:rPr>
          <w:rFonts w:ascii="Times New Roman" w:hAnsi="Times New Roman"/>
          <w:b/>
          <w:i/>
          <w:sz w:val="24"/>
          <w:szCs w:val="24"/>
        </w:rPr>
      </w:pPr>
      <w:r w:rsidRPr="007C0291">
        <w:rPr>
          <w:rFonts w:ascii="Times New Roman" w:hAnsi="Times New Roman"/>
          <w:b/>
          <w:i/>
          <w:sz w:val="24"/>
          <w:szCs w:val="24"/>
        </w:rPr>
        <w:t>Designation</w:t>
      </w:r>
      <w:r w:rsidRPr="007C0291">
        <w:rPr>
          <w:rFonts w:ascii="Times New Roman" w:hAnsi="Times New Roman"/>
          <w:b/>
          <w:i/>
          <w:sz w:val="24"/>
          <w:szCs w:val="24"/>
        </w:rPr>
        <w:tab/>
      </w:r>
      <w:r w:rsidRPr="007C0291">
        <w:rPr>
          <w:rFonts w:ascii="Times New Roman" w:hAnsi="Times New Roman"/>
          <w:b/>
          <w:i/>
          <w:sz w:val="24"/>
          <w:szCs w:val="24"/>
        </w:rPr>
        <w:tab/>
      </w:r>
      <w:r w:rsidRPr="007C0291">
        <w:rPr>
          <w:rFonts w:ascii="Times New Roman" w:hAnsi="Times New Roman"/>
          <w:b/>
          <w:i/>
          <w:sz w:val="24"/>
          <w:szCs w:val="24"/>
        </w:rPr>
        <w:tab/>
        <w:t xml:space="preserve">    Truck Tipper </w:t>
      </w:r>
      <w:r w:rsidR="00A94A78" w:rsidRPr="007C0291">
        <w:rPr>
          <w:rFonts w:ascii="Times New Roman" w:hAnsi="Times New Roman"/>
          <w:b/>
          <w:sz w:val="24"/>
          <w:szCs w:val="24"/>
        </w:rPr>
        <w:t>Driver</w:t>
      </w:r>
    </w:p>
    <w:p w:rsidR="006F7E99" w:rsidRPr="006F7E99" w:rsidRDefault="00A94A78" w:rsidP="007C0291">
      <w:pPr>
        <w:spacing w:after="0" w:line="240" w:lineRule="auto"/>
        <w:outlineLvl w:val="1"/>
        <w:rPr>
          <w:rFonts w:ascii="Times New Roman" w:hAnsi="Times New Roman" w:cs="Times New Roman"/>
          <w:b/>
          <w:bCs/>
          <w:sz w:val="24"/>
          <w:szCs w:val="24"/>
        </w:rPr>
      </w:pPr>
      <w:r w:rsidRPr="006F7E99">
        <w:rPr>
          <w:rFonts w:ascii="Times New Roman" w:hAnsi="Times New Roman"/>
          <w:b/>
          <w:i/>
          <w:sz w:val="24"/>
          <w:szCs w:val="24"/>
          <w:u w:val="single"/>
        </w:rPr>
        <w:t>Duties and Responsibilities</w:t>
      </w:r>
    </w:p>
    <w:p w:rsidR="006F7E99" w:rsidRPr="00A94A78" w:rsidRDefault="006F7E99" w:rsidP="007524A8">
      <w:pPr>
        <w:pStyle w:val="ListParagraph"/>
        <w:numPr>
          <w:ilvl w:val="0"/>
          <w:numId w:val="27"/>
        </w:numPr>
        <w:spacing w:after="0" w:line="240" w:lineRule="auto"/>
        <w:outlineLvl w:val="1"/>
        <w:rPr>
          <w:rFonts w:ascii="Times New Roman" w:hAnsi="Times New Roman" w:cs="Times New Roman"/>
          <w:sz w:val="24"/>
          <w:szCs w:val="24"/>
        </w:rPr>
      </w:pPr>
      <w:r w:rsidRPr="00A94A78">
        <w:rPr>
          <w:rFonts w:ascii="Times New Roman" w:hAnsi="Times New Roman" w:cs="Times New Roman"/>
          <w:sz w:val="24"/>
          <w:szCs w:val="24"/>
        </w:rPr>
        <w:t>Report at the site on time to load the dump truck</w:t>
      </w:r>
    </w:p>
    <w:p w:rsidR="006F7E99" w:rsidRDefault="006F7E99" w:rsidP="007524A8">
      <w:pPr>
        <w:numPr>
          <w:ilvl w:val="0"/>
          <w:numId w:val="27"/>
        </w:numPr>
        <w:suppressAutoHyphens w:val="0"/>
        <w:spacing w:before="100" w:beforeAutospacing="1" w:after="100" w:afterAutospacing="1" w:line="240" w:lineRule="auto"/>
        <w:rPr>
          <w:rFonts w:ascii="Times New Roman" w:hAnsi="Times New Roman" w:cs="Times New Roman"/>
          <w:sz w:val="24"/>
          <w:szCs w:val="24"/>
        </w:rPr>
      </w:pPr>
      <w:r w:rsidRPr="00F819B1">
        <w:rPr>
          <w:rFonts w:ascii="Times New Roman" w:hAnsi="Times New Roman" w:cs="Times New Roman"/>
          <w:sz w:val="24"/>
          <w:szCs w:val="24"/>
        </w:rPr>
        <w:t>Transport finished goods and raw materials over land to and from manufacturing plants or retail and distribution centers</w:t>
      </w:r>
    </w:p>
    <w:p w:rsidR="006F7E99" w:rsidRDefault="006F7E99" w:rsidP="007524A8">
      <w:pPr>
        <w:numPr>
          <w:ilvl w:val="0"/>
          <w:numId w:val="27"/>
        </w:numPr>
        <w:suppressAutoHyphens w:val="0"/>
        <w:spacing w:before="100" w:beforeAutospacing="1" w:after="100" w:afterAutospacing="1" w:line="240" w:lineRule="auto"/>
        <w:rPr>
          <w:rFonts w:ascii="Times New Roman" w:hAnsi="Times New Roman" w:cs="Times New Roman"/>
          <w:sz w:val="24"/>
          <w:szCs w:val="24"/>
        </w:rPr>
      </w:pPr>
      <w:r w:rsidRPr="006F7E99">
        <w:rPr>
          <w:rFonts w:ascii="Times New Roman" w:hAnsi="Times New Roman" w:cs="Times New Roman"/>
          <w:sz w:val="24"/>
          <w:szCs w:val="24"/>
        </w:rPr>
        <w:t xml:space="preserve"> Operate the dumping machinery expertly and a</w:t>
      </w:r>
      <w:r>
        <w:rPr>
          <w:rFonts w:ascii="Times New Roman" w:hAnsi="Times New Roman" w:cs="Times New Roman"/>
          <w:sz w:val="24"/>
          <w:szCs w:val="24"/>
        </w:rPr>
        <w:t>ssist in loading and unloading</w:t>
      </w:r>
    </w:p>
    <w:p w:rsidR="006F7E99" w:rsidRDefault="006F7E99" w:rsidP="007524A8">
      <w:pPr>
        <w:numPr>
          <w:ilvl w:val="0"/>
          <w:numId w:val="27"/>
        </w:numPr>
        <w:suppressAutoHyphens w:val="0"/>
        <w:spacing w:before="100" w:beforeAutospacing="1" w:after="100" w:afterAutospacing="1" w:line="240" w:lineRule="auto"/>
        <w:rPr>
          <w:rFonts w:ascii="Times New Roman" w:hAnsi="Times New Roman" w:cs="Times New Roman"/>
          <w:sz w:val="24"/>
          <w:szCs w:val="24"/>
        </w:rPr>
      </w:pPr>
      <w:r w:rsidRPr="006F7E99">
        <w:rPr>
          <w:rFonts w:ascii="Times New Roman" w:hAnsi="Times New Roman" w:cs="Times New Roman"/>
          <w:sz w:val="24"/>
          <w:szCs w:val="24"/>
        </w:rPr>
        <w:t xml:space="preserve"> Haul the dump to the required location via careful driving</w:t>
      </w:r>
    </w:p>
    <w:p w:rsidR="00661BA3" w:rsidRDefault="006F7E99" w:rsidP="007524A8">
      <w:pPr>
        <w:numPr>
          <w:ilvl w:val="0"/>
          <w:numId w:val="27"/>
        </w:numPr>
        <w:suppressAutoHyphens w:val="0"/>
        <w:spacing w:before="100" w:beforeAutospacing="1" w:after="100" w:afterAutospacing="1" w:line="240" w:lineRule="auto"/>
        <w:rPr>
          <w:rFonts w:ascii="Times New Roman" w:hAnsi="Times New Roman" w:cs="Times New Roman"/>
          <w:sz w:val="24"/>
          <w:szCs w:val="24"/>
        </w:rPr>
      </w:pPr>
      <w:r w:rsidRPr="006F7E99">
        <w:rPr>
          <w:rFonts w:ascii="Times New Roman" w:hAnsi="Times New Roman" w:cs="Times New Roman"/>
          <w:sz w:val="24"/>
          <w:szCs w:val="24"/>
        </w:rPr>
        <w:t>Follow the assigned routes while adhering to the state issued safe dump transportation guidelines singlehandedly</w:t>
      </w:r>
    </w:p>
    <w:p w:rsidR="006F7E99" w:rsidRPr="00F819B1" w:rsidRDefault="006F7E99" w:rsidP="007524A8">
      <w:pPr>
        <w:numPr>
          <w:ilvl w:val="0"/>
          <w:numId w:val="27"/>
        </w:numPr>
        <w:suppressAutoHyphens w:val="0"/>
        <w:spacing w:after="0" w:line="240" w:lineRule="auto"/>
        <w:rPr>
          <w:rFonts w:ascii="Times New Roman" w:hAnsi="Times New Roman" w:cs="Times New Roman"/>
          <w:sz w:val="24"/>
          <w:szCs w:val="24"/>
        </w:rPr>
      </w:pPr>
      <w:r w:rsidRPr="00F819B1">
        <w:rPr>
          <w:rFonts w:ascii="Times New Roman" w:hAnsi="Times New Roman" w:cs="Times New Roman"/>
          <w:sz w:val="24"/>
          <w:szCs w:val="24"/>
        </w:rPr>
        <w:t xml:space="preserve">Control the speed and direction of the truck and pull levers to tilt the body of the truck and dump the contents </w:t>
      </w:r>
    </w:p>
    <w:p w:rsidR="006F7E99" w:rsidRPr="006F7E99" w:rsidRDefault="006F7E99" w:rsidP="007524A8">
      <w:pPr>
        <w:numPr>
          <w:ilvl w:val="0"/>
          <w:numId w:val="27"/>
        </w:numPr>
        <w:suppressAutoHyphens w:val="0"/>
        <w:spacing w:after="0" w:line="240" w:lineRule="auto"/>
        <w:rPr>
          <w:rFonts w:ascii="Times New Roman" w:hAnsi="Times New Roman" w:cs="Times New Roman"/>
          <w:sz w:val="24"/>
          <w:szCs w:val="24"/>
        </w:rPr>
      </w:pPr>
      <w:r w:rsidRPr="00F819B1">
        <w:rPr>
          <w:rFonts w:ascii="Times New Roman" w:hAnsi="Times New Roman" w:cs="Times New Roman"/>
          <w:sz w:val="24"/>
          <w:szCs w:val="24"/>
        </w:rPr>
        <w:t xml:space="preserve">Conduct tests and analysis to check the nature, weight, quantity and quality of the materials being transported </w:t>
      </w:r>
    </w:p>
    <w:p w:rsidR="006F7E99" w:rsidRPr="006F7E99" w:rsidRDefault="006F7E99" w:rsidP="007524A8">
      <w:pPr>
        <w:pStyle w:val="NormalWeb"/>
        <w:numPr>
          <w:ilvl w:val="0"/>
          <w:numId w:val="27"/>
        </w:numPr>
      </w:pPr>
      <w:r w:rsidRPr="006F7E99">
        <w:t xml:space="preserve"> Ensured cargo is secured properly compliant with safety requirements</w:t>
      </w:r>
    </w:p>
    <w:p w:rsidR="006F7E99" w:rsidRDefault="006F7E99" w:rsidP="007524A8">
      <w:pPr>
        <w:pStyle w:val="NormalWeb"/>
        <w:numPr>
          <w:ilvl w:val="0"/>
          <w:numId w:val="27"/>
        </w:numPr>
      </w:pPr>
      <w:r w:rsidRPr="006F7E99">
        <w:t xml:space="preserve"> Followed safety procedures for transporting hazardous goods</w:t>
      </w:r>
    </w:p>
    <w:p w:rsidR="006F7E99" w:rsidRDefault="006F7E99" w:rsidP="007524A8">
      <w:pPr>
        <w:pStyle w:val="NormalWeb"/>
        <w:numPr>
          <w:ilvl w:val="0"/>
          <w:numId w:val="27"/>
        </w:numPr>
      </w:pPr>
      <w:r w:rsidRPr="006F7E99">
        <w:t>Unload the d</w:t>
      </w:r>
      <w:r>
        <w:t>ump truck at the required site</w:t>
      </w:r>
    </w:p>
    <w:p w:rsidR="006F7E99" w:rsidRDefault="006F7E99" w:rsidP="007524A8">
      <w:pPr>
        <w:pStyle w:val="NormalWeb"/>
        <w:numPr>
          <w:ilvl w:val="0"/>
          <w:numId w:val="27"/>
        </w:numPr>
      </w:pPr>
      <w:r w:rsidRPr="006F7E99">
        <w:t xml:space="preserve"> Bring the empty vehic</w:t>
      </w:r>
      <w:r>
        <w:t>le back to work station safe</w:t>
      </w:r>
    </w:p>
    <w:p w:rsidR="006F7E99" w:rsidRDefault="006F7E99" w:rsidP="007524A8">
      <w:pPr>
        <w:pStyle w:val="NormalWeb"/>
        <w:numPr>
          <w:ilvl w:val="0"/>
          <w:numId w:val="27"/>
        </w:numPr>
      </w:pPr>
      <w:r w:rsidRPr="006F7E99">
        <w:t xml:space="preserve"> Conduct precaution</w:t>
      </w:r>
      <w:r>
        <w:t>ary maintenance of the vehicle</w:t>
      </w:r>
    </w:p>
    <w:p w:rsidR="006F7E99" w:rsidRDefault="006F7E99" w:rsidP="007524A8">
      <w:pPr>
        <w:pStyle w:val="NormalWeb"/>
        <w:numPr>
          <w:ilvl w:val="0"/>
          <w:numId w:val="27"/>
        </w:numPr>
      </w:pPr>
      <w:r w:rsidRPr="006F7E99">
        <w:t xml:space="preserve"> Clean and oil </w:t>
      </w:r>
      <w:r>
        <w:t>the vehicle regularly</w:t>
      </w:r>
    </w:p>
    <w:p w:rsidR="006F7E99" w:rsidRDefault="006F7E99" w:rsidP="007524A8">
      <w:pPr>
        <w:pStyle w:val="NormalWeb"/>
        <w:numPr>
          <w:ilvl w:val="0"/>
          <w:numId w:val="27"/>
        </w:numPr>
      </w:pPr>
      <w:r w:rsidRPr="006F7E99">
        <w:t>Fill in transportation logs duly daily after work.</w:t>
      </w:r>
    </w:p>
    <w:p w:rsidR="00CC7877" w:rsidRPr="007524A8" w:rsidRDefault="006F7E99" w:rsidP="007524A8">
      <w:pPr>
        <w:pStyle w:val="NormalWeb"/>
        <w:numPr>
          <w:ilvl w:val="0"/>
          <w:numId w:val="27"/>
        </w:numPr>
      </w:pPr>
      <w:r w:rsidRPr="006F7E99">
        <w:t xml:space="preserve">Perform other tasks, as instructed by the project head and construction site leaders </w:t>
      </w:r>
    </w:p>
    <w:p w:rsidR="00DB5E3C" w:rsidRPr="006F7E99" w:rsidRDefault="007524A8" w:rsidP="00E515DC">
      <w:pPr>
        <w:suppressAutoHyphens w:val="0"/>
        <w:spacing w:after="0" w:line="240" w:lineRule="auto"/>
        <w:rPr>
          <w:rFonts w:ascii="Times New Roman" w:hAnsi="Times New Roman"/>
          <w:b/>
          <w:sz w:val="24"/>
          <w:szCs w:val="24"/>
          <w:u w:val="single"/>
        </w:rPr>
      </w:pPr>
      <w:r>
        <w:rPr>
          <w:rFonts w:ascii="Times New Roman" w:hAnsi="Times New Roman"/>
          <w:b/>
          <w:sz w:val="24"/>
          <w:szCs w:val="24"/>
          <w:u w:val="single"/>
        </w:rPr>
        <w:br w:type="page"/>
      </w:r>
      <w:r w:rsidR="00DB5E3C" w:rsidRPr="006F7E99">
        <w:rPr>
          <w:rFonts w:ascii="Times New Roman" w:hAnsi="Times New Roman"/>
          <w:b/>
          <w:sz w:val="24"/>
          <w:szCs w:val="24"/>
          <w:u w:val="single"/>
        </w:rPr>
        <w:lastRenderedPageBreak/>
        <w:t>WORKING EXPERIENCE</w:t>
      </w:r>
    </w:p>
    <w:p w:rsidR="00DB5E3C" w:rsidRPr="006F7E99" w:rsidRDefault="00DB5E3C">
      <w:pPr>
        <w:pStyle w:val="NoSpacing"/>
        <w:rPr>
          <w:rFonts w:ascii="Times New Roman" w:hAnsi="Times New Roman"/>
          <w:b/>
          <w:sz w:val="24"/>
          <w:szCs w:val="24"/>
        </w:rPr>
      </w:pPr>
      <w:r w:rsidRPr="006F7E99">
        <w:rPr>
          <w:rFonts w:ascii="Times New Roman" w:hAnsi="Times New Roman"/>
          <w:b/>
          <w:sz w:val="24"/>
          <w:szCs w:val="24"/>
        </w:rPr>
        <w:t>Mar 19</w:t>
      </w:r>
      <w:r w:rsidRPr="006F7E99">
        <w:rPr>
          <w:rFonts w:ascii="Times New Roman" w:hAnsi="Times New Roman"/>
          <w:b/>
          <w:sz w:val="24"/>
          <w:szCs w:val="24"/>
          <w:vertAlign w:val="superscript"/>
        </w:rPr>
        <w:t>th</w:t>
      </w:r>
      <w:r w:rsidRPr="006F7E99">
        <w:rPr>
          <w:rFonts w:ascii="Times New Roman" w:hAnsi="Times New Roman"/>
          <w:b/>
          <w:sz w:val="24"/>
          <w:szCs w:val="24"/>
        </w:rPr>
        <w:t xml:space="preserve"> 2013-Dec 10</w:t>
      </w:r>
      <w:r w:rsidRPr="006F7E99">
        <w:rPr>
          <w:rFonts w:ascii="Times New Roman" w:hAnsi="Times New Roman"/>
          <w:b/>
          <w:sz w:val="24"/>
          <w:szCs w:val="24"/>
          <w:vertAlign w:val="superscript"/>
        </w:rPr>
        <w:t>th</w:t>
      </w:r>
      <w:r w:rsidRPr="006F7E99">
        <w:rPr>
          <w:rFonts w:ascii="Times New Roman" w:hAnsi="Times New Roman"/>
          <w:b/>
          <w:sz w:val="24"/>
          <w:szCs w:val="24"/>
        </w:rPr>
        <w:t xml:space="preserve"> 2014      Care International Somalia</w:t>
      </w:r>
    </w:p>
    <w:p w:rsidR="00DB5E3C" w:rsidRPr="006F7E99" w:rsidRDefault="00DB5E3C" w:rsidP="009D4B20">
      <w:pPr>
        <w:pStyle w:val="NoSpacing"/>
        <w:rPr>
          <w:rFonts w:ascii="Times New Roman" w:hAnsi="Times New Roman"/>
          <w:b/>
          <w:i/>
          <w:sz w:val="24"/>
          <w:szCs w:val="24"/>
        </w:rPr>
      </w:pPr>
      <w:r w:rsidRPr="006F7E99">
        <w:rPr>
          <w:rFonts w:ascii="Times New Roman" w:hAnsi="Times New Roman"/>
          <w:b/>
          <w:i/>
          <w:sz w:val="24"/>
          <w:szCs w:val="24"/>
        </w:rPr>
        <w:t>Designation</w:t>
      </w:r>
      <w:r w:rsidRPr="006F7E99">
        <w:rPr>
          <w:rFonts w:ascii="Times New Roman" w:hAnsi="Times New Roman"/>
          <w:b/>
          <w:i/>
          <w:sz w:val="24"/>
          <w:szCs w:val="24"/>
        </w:rPr>
        <w:tab/>
      </w:r>
      <w:r w:rsidRPr="006F7E99">
        <w:rPr>
          <w:rFonts w:ascii="Times New Roman" w:hAnsi="Times New Roman"/>
          <w:b/>
          <w:i/>
          <w:sz w:val="24"/>
          <w:szCs w:val="24"/>
        </w:rPr>
        <w:tab/>
      </w:r>
      <w:r w:rsidRPr="006F7E99">
        <w:rPr>
          <w:rFonts w:ascii="Times New Roman" w:hAnsi="Times New Roman"/>
          <w:b/>
          <w:i/>
          <w:sz w:val="24"/>
          <w:szCs w:val="24"/>
        </w:rPr>
        <w:tab/>
      </w:r>
      <w:r w:rsidRPr="006F7E99">
        <w:rPr>
          <w:rFonts w:ascii="Times New Roman" w:hAnsi="Times New Roman"/>
          <w:b/>
          <w:sz w:val="24"/>
          <w:szCs w:val="24"/>
        </w:rPr>
        <w:t>Driver</w:t>
      </w:r>
    </w:p>
    <w:p w:rsidR="00DB5E3C" w:rsidRPr="006F7E99" w:rsidRDefault="00DB5E3C" w:rsidP="009D4B20">
      <w:pPr>
        <w:pStyle w:val="NoSpacing"/>
        <w:ind w:left="2160" w:firstLine="720"/>
        <w:rPr>
          <w:rFonts w:ascii="Times New Roman" w:hAnsi="Times New Roman"/>
          <w:b/>
          <w:i/>
          <w:sz w:val="24"/>
          <w:szCs w:val="24"/>
          <w:u w:val="single"/>
        </w:rPr>
      </w:pPr>
      <w:r w:rsidRPr="006F7E99">
        <w:rPr>
          <w:rFonts w:ascii="Times New Roman" w:hAnsi="Times New Roman"/>
          <w:b/>
          <w:i/>
          <w:sz w:val="24"/>
          <w:szCs w:val="24"/>
          <w:u w:val="single"/>
        </w:rPr>
        <w:t>Duties and Responsibilities</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 xml:space="preserve">Check fuel and oil level in the truck before loading </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Inspect truck to ensure working conditions of brakes, lights, wipers, windshield, fire extinguisher, flares, triangles, first aid and other safety equipments.</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Safe transport of Organization staffs to the required location in a timely, safe and courteous manner.</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Maneuver and control the vehicle in a safe fashion which includes handling the vehicle on site and in over the road situations, proper signaling, searching for hazards, controlling speed, lane positioning, matching speed to road conditions e.g. wet, dry, slippery and ability to drive during daytime or nighttime.</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 xml:space="preserve">Maintain the service and appearance of the </w:t>
      </w:r>
      <w:r w:rsidR="005A536F" w:rsidRPr="006F7E99">
        <w:rPr>
          <w:rFonts w:ascii="Times New Roman" w:hAnsi="Times New Roman"/>
          <w:sz w:val="24"/>
          <w:szCs w:val="24"/>
        </w:rPr>
        <w:t>organization’s</w:t>
      </w:r>
      <w:r w:rsidRPr="006F7E99">
        <w:rPr>
          <w:rFonts w:ascii="Times New Roman" w:hAnsi="Times New Roman"/>
          <w:sz w:val="24"/>
          <w:szCs w:val="24"/>
        </w:rPr>
        <w:t xml:space="preserve"> vehicle.</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Follow all Kenyan Traffic Rules and regulations</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Adhere to all safety requirements as per the organization policies.</w:t>
      </w:r>
    </w:p>
    <w:p w:rsidR="00DB5E3C" w:rsidRPr="006F7E99"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At the end of the journey, to be honest and trustworthy when handling over records of deliveries, receipts, mechanical problems etc.</w:t>
      </w:r>
    </w:p>
    <w:p w:rsidR="00DB5E3C" w:rsidRDefault="00DB5E3C" w:rsidP="007524A8">
      <w:pPr>
        <w:pStyle w:val="NoSpacing"/>
        <w:numPr>
          <w:ilvl w:val="0"/>
          <w:numId w:val="28"/>
        </w:numPr>
        <w:jc w:val="both"/>
        <w:rPr>
          <w:rFonts w:ascii="Times New Roman" w:hAnsi="Times New Roman"/>
          <w:sz w:val="24"/>
          <w:szCs w:val="24"/>
        </w:rPr>
      </w:pPr>
      <w:r w:rsidRPr="006F7E99">
        <w:rPr>
          <w:rFonts w:ascii="Times New Roman" w:hAnsi="Times New Roman"/>
          <w:sz w:val="24"/>
          <w:szCs w:val="24"/>
        </w:rPr>
        <w:t>Helping the Administration assistance in carrying out office duties e.g. fueling.</w:t>
      </w:r>
    </w:p>
    <w:p w:rsidR="00DB5E3C" w:rsidRPr="006F7E99" w:rsidRDefault="00DB5E3C">
      <w:pPr>
        <w:pStyle w:val="NoSpacing"/>
        <w:rPr>
          <w:rFonts w:ascii="Times New Roman" w:hAnsi="Times New Roman"/>
          <w:b/>
          <w:sz w:val="24"/>
          <w:szCs w:val="24"/>
        </w:rPr>
      </w:pPr>
    </w:p>
    <w:p w:rsidR="00DB5E3C" w:rsidRPr="006F7E99" w:rsidRDefault="00DB5E3C" w:rsidP="00700D6B">
      <w:pPr>
        <w:pStyle w:val="NoSpacing"/>
        <w:ind w:left="3240"/>
        <w:rPr>
          <w:rFonts w:ascii="Times New Roman" w:hAnsi="Times New Roman"/>
          <w:b/>
          <w:sz w:val="24"/>
          <w:szCs w:val="24"/>
        </w:rPr>
      </w:pPr>
      <w:r w:rsidRPr="006F7E99">
        <w:rPr>
          <w:rFonts w:ascii="Times New Roman" w:hAnsi="Times New Roman"/>
          <w:b/>
          <w:sz w:val="24"/>
          <w:szCs w:val="24"/>
        </w:rPr>
        <w:t>Gardener</w:t>
      </w:r>
    </w:p>
    <w:p w:rsidR="00DB5E3C" w:rsidRPr="006F7E99" w:rsidRDefault="00DB5E3C" w:rsidP="00700D6B">
      <w:pPr>
        <w:pStyle w:val="NoSpacing"/>
        <w:ind w:left="3240"/>
        <w:rPr>
          <w:rFonts w:ascii="Times New Roman" w:hAnsi="Times New Roman"/>
          <w:b/>
          <w:i/>
          <w:sz w:val="24"/>
          <w:szCs w:val="24"/>
          <w:u w:val="single"/>
        </w:rPr>
      </w:pPr>
      <w:r w:rsidRPr="006F7E99">
        <w:rPr>
          <w:rFonts w:ascii="Times New Roman" w:hAnsi="Times New Roman"/>
          <w:b/>
          <w:i/>
          <w:sz w:val="24"/>
          <w:szCs w:val="24"/>
          <w:u w:val="single"/>
        </w:rPr>
        <w:t>Duties and Responsibilities</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Carrying out gardener duties, requesting minimum amount of supervision</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Responsible for cleaning &amp; maintenance of all outside area near café, cabin and compound including walkways, driveways, parking and the security equipment locations.</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Water and plant flowers, grass on the property using hands, sprinkler or other methods needed.</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Keeping all related equipments clean, equipment maintenance and store properly.</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Keep the entire property free of litter, cigarette butts and trash.</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Provide advice and proposals that will enhance the organization environment</w:t>
      </w:r>
    </w:p>
    <w:p w:rsidR="00DB5E3C" w:rsidRPr="006F7E99" w:rsidRDefault="00DB5E3C"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Assist the facilities Manager with set up of rooms for meetings and events.</w:t>
      </w:r>
    </w:p>
    <w:p w:rsidR="00DB5E3C" w:rsidRPr="006F7E99" w:rsidRDefault="00FF6CC5" w:rsidP="007524A8">
      <w:pPr>
        <w:pStyle w:val="NoSpacing"/>
        <w:numPr>
          <w:ilvl w:val="0"/>
          <w:numId w:val="29"/>
        </w:numPr>
        <w:rPr>
          <w:rFonts w:ascii="Times New Roman" w:hAnsi="Times New Roman"/>
          <w:sz w:val="24"/>
          <w:szCs w:val="24"/>
        </w:rPr>
      </w:pPr>
      <w:r w:rsidRPr="006F7E99">
        <w:rPr>
          <w:rFonts w:ascii="Times New Roman" w:hAnsi="Times New Roman"/>
          <w:sz w:val="24"/>
          <w:szCs w:val="24"/>
        </w:rPr>
        <w:t>Perform</w:t>
      </w:r>
      <w:r w:rsidR="00DB5E3C" w:rsidRPr="006F7E99">
        <w:rPr>
          <w:rFonts w:ascii="Times New Roman" w:hAnsi="Times New Roman"/>
          <w:sz w:val="24"/>
          <w:szCs w:val="24"/>
        </w:rPr>
        <w:t xml:space="preserve"> any other duties as assigned by supervisor.</w:t>
      </w:r>
    </w:p>
    <w:p w:rsidR="00DB5E3C" w:rsidRPr="006F7E99" w:rsidRDefault="00DB5E3C">
      <w:pPr>
        <w:pStyle w:val="NoSpacing"/>
        <w:rPr>
          <w:rFonts w:ascii="Times New Roman" w:hAnsi="Times New Roman"/>
          <w:b/>
          <w:sz w:val="24"/>
          <w:szCs w:val="24"/>
        </w:rPr>
      </w:pPr>
    </w:p>
    <w:p w:rsidR="00040E6C" w:rsidRDefault="00040E6C">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rsidR="00233E8A" w:rsidRDefault="00DB5E3C">
      <w:pPr>
        <w:pStyle w:val="NoSpacing"/>
        <w:rPr>
          <w:rFonts w:ascii="Times New Roman" w:hAnsi="Times New Roman"/>
          <w:b/>
          <w:sz w:val="24"/>
          <w:szCs w:val="24"/>
        </w:rPr>
      </w:pPr>
      <w:r w:rsidRPr="006F7E99">
        <w:rPr>
          <w:rFonts w:ascii="Times New Roman" w:hAnsi="Times New Roman"/>
          <w:b/>
          <w:sz w:val="24"/>
          <w:szCs w:val="24"/>
        </w:rPr>
        <w:lastRenderedPageBreak/>
        <w:t>Feb 2012 – Jan 2013</w:t>
      </w:r>
      <w:r w:rsidRPr="006F7E99">
        <w:rPr>
          <w:rFonts w:ascii="Times New Roman" w:hAnsi="Times New Roman"/>
          <w:b/>
          <w:sz w:val="24"/>
          <w:szCs w:val="24"/>
        </w:rPr>
        <w:tab/>
      </w:r>
    </w:p>
    <w:p w:rsidR="00DB5E3C" w:rsidRPr="006F7E99" w:rsidRDefault="00DB5E3C">
      <w:pPr>
        <w:pStyle w:val="NoSpacing"/>
        <w:rPr>
          <w:rFonts w:ascii="Times New Roman" w:hAnsi="Times New Roman"/>
          <w:b/>
          <w:sz w:val="24"/>
          <w:szCs w:val="24"/>
        </w:rPr>
      </w:pPr>
      <w:r w:rsidRPr="006F7E99">
        <w:rPr>
          <w:rFonts w:ascii="Times New Roman" w:hAnsi="Times New Roman"/>
          <w:b/>
          <w:sz w:val="24"/>
          <w:szCs w:val="24"/>
        </w:rPr>
        <w:t>Atlas Eco Ltd</w:t>
      </w:r>
    </w:p>
    <w:p w:rsidR="006257B8" w:rsidRPr="006F7E99" w:rsidRDefault="006257B8">
      <w:pPr>
        <w:pStyle w:val="NoSpacing"/>
        <w:rPr>
          <w:rFonts w:ascii="Times New Roman" w:hAnsi="Times New Roman"/>
          <w:b/>
          <w:sz w:val="24"/>
          <w:szCs w:val="24"/>
        </w:rPr>
      </w:pPr>
    </w:p>
    <w:p w:rsidR="00DB5E3C" w:rsidRPr="006F7E99" w:rsidRDefault="00DB5E3C">
      <w:pPr>
        <w:pStyle w:val="NoSpacing"/>
        <w:rPr>
          <w:rFonts w:ascii="Times New Roman" w:hAnsi="Times New Roman"/>
          <w:b/>
          <w:sz w:val="24"/>
          <w:szCs w:val="24"/>
        </w:rPr>
      </w:pPr>
      <w:r w:rsidRPr="006F7E99">
        <w:rPr>
          <w:rFonts w:ascii="Times New Roman" w:hAnsi="Times New Roman"/>
          <w:b/>
          <w:sz w:val="24"/>
          <w:szCs w:val="24"/>
        </w:rPr>
        <w:t>Designation</w:t>
      </w: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rPr>
        <w:tab/>
      </w:r>
      <w:r w:rsidR="006257B8" w:rsidRPr="006F7E99">
        <w:rPr>
          <w:rFonts w:ascii="Times New Roman" w:hAnsi="Times New Roman"/>
          <w:b/>
          <w:sz w:val="24"/>
          <w:szCs w:val="24"/>
        </w:rPr>
        <w:t xml:space="preserve">BATUK MILITARY BEDFORD TRUCK </w:t>
      </w:r>
      <w:r w:rsidRPr="006F7E99">
        <w:rPr>
          <w:rFonts w:ascii="Times New Roman" w:hAnsi="Times New Roman"/>
          <w:b/>
          <w:sz w:val="24"/>
          <w:szCs w:val="24"/>
        </w:rPr>
        <w:t>D</w:t>
      </w:r>
      <w:r w:rsidR="006257B8" w:rsidRPr="006F7E99">
        <w:rPr>
          <w:rFonts w:ascii="Times New Roman" w:hAnsi="Times New Roman"/>
          <w:b/>
          <w:sz w:val="24"/>
          <w:szCs w:val="24"/>
        </w:rPr>
        <w:t>RIVER</w:t>
      </w:r>
    </w:p>
    <w:p w:rsidR="006257B8" w:rsidRPr="006F7E99" w:rsidRDefault="006257B8">
      <w:pPr>
        <w:pStyle w:val="NoSpacing"/>
        <w:rPr>
          <w:rFonts w:ascii="Times New Roman" w:hAnsi="Times New Roman"/>
          <w:b/>
          <w:sz w:val="24"/>
          <w:szCs w:val="24"/>
        </w:rPr>
      </w:pPr>
    </w:p>
    <w:p w:rsidR="00DB5E3C" w:rsidRPr="006F7E99" w:rsidRDefault="00DB5E3C" w:rsidP="009D4B20">
      <w:pPr>
        <w:pStyle w:val="NoSpacing"/>
        <w:ind w:left="2880" w:firstLine="360"/>
        <w:rPr>
          <w:rFonts w:ascii="Times New Roman" w:hAnsi="Times New Roman"/>
          <w:b/>
          <w:i/>
          <w:sz w:val="24"/>
          <w:szCs w:val="24"/>
          <w:u w:val="single"/>
        </w:rPr>
      </w:pPr>
      <w:r w:rsidRPr="006F7E99">
        <w:rPr>
          <w:rFonts w:ascii="Times New Roman" w:hAnsi="Times New Roman"/>
          <w:b/>
          <w:i/>
          <w:sz w:val="24"/>
          <w:szCs w:val="24"/>
          <w:u w:val="single"/>
        </w:rPr>
        <w:t>Duties and Responsibilities</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Transporting materials from Construction Site to the assigned site</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Responsible for routine fueling, lubrication and servicing of the vehicle.</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Have knowledge on airbrake systems if any vehicle is equipped with the systems</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Perform pre-trip inspections (correct complete drivers log book) on his/her vehicle and be able to explain what one inspects and why.</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Maintain clean and safe camp vehicles</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Being the primary camp driver both in camp and out of camp for all our driving needs.</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Manage a daily schedule that allows one to know whereabouts of the driver at all times.</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Verify the type of materials being loaded on vehicles</w:t>
      </w:r>
    </w:p>
    <w:p w:rsidR="00DB5E3C" w:rsidRPr="006F7E99" w:rsidRDefault="00DB5E3C" w:rsidP="007524A8">
      <w:pPr>
        <w:pStyle w:val="NoSpacing"/>
        <w:numPr>
          <w:ilvl w:val="0"/>
          <w:numId w:val="30"/>
        </w:numPr>
        <w:jc w:val="both"/>
        <w:rPr>
          <w:rFonts w:ascii="Times New Roman" w:hAnsi="Times New Roman"/>
          <w:sz w:val="24"/>
          <w:szCs w:val="24"/>
        </w:rPr>
      </w:pPr>
      <w:r w:rsidRPr="006F7E99">
        <w:rPr>
          <w:rFonts w:ascii="Times New Roman" w:hAnsi="Times New Roman"/>
          <w:sz w:val="24"/>
          <w:szCs w:val="24"/>
        </w:rPr>
        <w:t>Perform all of the above functions in a diligent manner in order to avoid personal injury and equipment damage</w:t>
      </w:r>
    </w:p>
    <w:p w:rsidR="00DB5E3C" w:rsidRDefault="00DB5E3C">
      <w:pPr>
        <w:pStyle w:val="NoSpacing"/>
        <w:rPr>
          <w:rFonts w:ascii="Times New Roman" w:hAnsi="Times New Roman"/>
          <w:b/>
          <w:sz w:val="24"/>
          <w:szCs w:val="24"/>
        </w:rPr>
      </w:pPr>
    </w:p>
    <w:p w:rsidR="00DB5E3C" w:rsidRPr="006F7E99" w:rsidRDefault="00DB5E3C">
      <w:pPr>
        <w:pStyle w:val="NoSpacing"/>
        <w:rPr>
          <w:rFonts w:ascii="Book Antiqua" w:hAnsi="Book Antiqua"/>
          <w:b/>
          <w:sz w:val="24"/>
          <w:szCs w:val="24"/>
        </w:rPr>
      </w:pPr>
      <w:r w:rsidRPr="006F7E99">
        <w:rPr>
          <w:rFonts w:ascii="Times New Roman" w:hAnsi="Times New Roman"/>
          <w:b/>
          <w:sz w:val="24"/>
          <w:szCs w:val="24"/>
        </w:rPr>
        <w:t>Oct</w:t>
      </w:r>
      <w:r w:rsidRPr="006F7E99">
        <w:rPr>
          <w:rFonts w:ascii="Book Antiqua" w:hAnsi="Book Antiqua"/>
          <w:b/>
          <w:sz w:val="24"/>
          <w:szCs w:val="24"/>
        </w:rPr>
        <w:t xml:space="preserve"> 2010-Jan 2012</w:t>
      </w:r>
      <w:r w:rsidRPr="006F7E99">
        <w:rPr>
          <w:rFonts w:ascii="Book Antiqua" w:hAnsi="Book Antiqua"/>
          <w:b/>
          <w:sz w:val="24"/>
          <w:szCs w:val="24"/>
        </w:rPr>
        <w:tab/>
      </w:r>
      <w:r w:rsidRPr="006F7E99">
        <w:rPr>
          <w:rFonts w:ascii="Book Antiqua" w:hAnsi="Book Antiqua"/>
          <w:b/>
          <w:sz w:val="24"/>
          <w:szCs w:val="24"/>
        </w:rPr>
        <w:tab/>
        <w:t xml:space="preserve">Ardan Risks and Support </w:t>
      </w:r>
      <w:r w:rsidR="009A084C" w:rsidRPr="006F7E99">
        <w:rPr>
          <w:rFonts w:ascii="Book Antiqua" w:hAnsi="Book Antiqua"/>
          <w:b/>
          <w:sz w:val="24"/>
          <w:szCs w:val="24"/>
        </w:rPr>
        <w:t>Services</w:t>
      </w:r>
      <w:r w:rsidRPr="006F7E99">
        <w:rPr>
          <w:rFonts w:ascii="Book Antiqua" w:hAnsi="Book Antiqua"/>
          <w:b/>
          <w:sz w:val="24"/>
          <w:szCs w:val="24"/>
        </w:rPr>
        <w:t xml:space="preserve"> ltd</w:t>
      </w:r>
    </w:p>
    <w:p w:rsidR="00DB5E3C" w:rsidRPr="006F7E99" w:rsidRDefault="00DB5E3C">
      <w:pPr>
        <w:pStyle w:val="NoSpacing"/>
        <w:rPr>
          <w:rFonts w:ascii="Book Antiqua" w:hAnsi="Book Antiqua"/>
          <w:b/>
          <w:sz w:val="24"/>
          <w:szCs w:val="24"/>
        </w:rPr>
      </w:pPr>
      <w:r w:rsidRPr="006F7E99">
        <w:rPr>
          <w:rFonts w:ascii="Book Antiqua" w:hAnsi="Book Antiqua"/>
          <w:b/>
          <w:sz w:val="24"/>
          <w:szCs w:val="24"/>
        </w:rPr>
        <w:tab/>
        <w:t xml:space="preserve">(camp management industries and </w:t>
      </w:r>
      <w:r w:rsidR="00233E8A" w:rsidRPr="006F7E99">
        <w:rPr>
          <w:rFonts w:ascii="Book Antiqua" w:hAnsi="Book Antiqua"/>
          <w:b/>
          <w:sz w:val="24"/>
          <w:szCs w:val="24"/>
        </w:rPr>
        <w:t>hospitality)</w:t>
      </w:r>
    </w:p>
    <w:p w:rsidR="00DB5E3C" w:rsidRPr="006F7E99" w:rsidRDefault="00DB5E3C">
      <w:pPr>
        <w:pStyle w:val="NoSpacing"/>
        <w:rPr>
          <w:rFonts w:ascii="Book Antiqua" w:hAnsi="Book Antiqua"/>
          <w:b/>
          <w:sz w:val="24"/>
          <w:szCs w:val="24"/>
        </w:rPr>
      </w:pPr>
    </w:p>
    <w:p w:rsidR="00DB5E3C" w:rsidRPr="006F7E99" w:rsidRDefault="00DB5E3C">
      <w:pPr>
        <w:pStyle w:val="NoSpacing"/>
        <w:rPr>
          <w:rFonts w:ascii="Book Antiqua" w:hAnsi="Book Antiqua"/>
          <w:b/>
          <w:sz w:val="24"/>
          <w:szCs w:val="24"/>
        </w:rPr>
      </w:pPr>
      <w:r w:rsidRPr="006F7E99">
        <w:rPr>
          <w:rFonts w:ascii="Book Antiqua" w:hAnsi="Book Antiqua"/>
          <w:b/>
          <w:sz w:val="24"/>
          <w:szCs w:val="24"/>
        </w:rPr>
        <w:t>Designation</w:t>
      </w:r>
      <w:r w:rsidRPr="006F7E99">
        <w:rPr>
          <w:rFonts w:ascii="Book Antiqua" w:hAnsi="Book Antiqua"/>
          <w:b/>
          <w:sz w:val="24"/>
          <w:szCs w:val="24"/>
        </w:rPr>
        <w:tab/>
      </w:r>
      <w:r w:rsidRPr="006F7E99">
        <w:rPr>
          <w:rFonts w:ascii="Book Antiqua" w:hAnsi="Book Antiqua"/>
          <w:b/>
          <w:sz w:val="24"/>
          <w:szCs w:val="24"/>
        </w:rPr>
        <w:tab/>
      </w:r>
      <w:r w:rsidR="00026362" w:rsidRPr="006F7E99">
        <w:rPr>
          <w:rFonts w:ascii="Book Antiqua" w:hAnsi="Book Antiqua"/>
          <w:b/>
          <w:sz w:val="24"/>
          <w:szCs w:val="24"/>
        </w:rPr>
        <w:t xml:space="preserve">LAND-CRUISER </w:t>
      </w:r>
      <w:r w:rsidRPr="006F7E99">
        <w:rPr>
          <w:rFonts w:ascii="Book Antiqua" w:hAnsi="Book Antiqua"/>
          <w:b/>
          <w:sz w:val="24"/>
          <w:szCs w:val="24"/>
        </w:rPr>
        <w:t>C</w:t>
      </w:r>
      <w:r w:rsidR="00026362" w:rsidRPr="006F7E99">
        <w:rPr>
          <w:rFonts w:ascii="Book Antiqua" w:hAnsi="Book Antiqua"/>
          <w:b/>
          <w:sz w:val="24"/>
          <w:szCs w:val="24"/>
        </w:rPr>
        <w:t>ARAVAN</w:t>
      </w:r>
      <w:r w:rsidRPr="006F7E99">
        <w:rPr>
          <w:rFonts w:ascii="Book Antiqua" w:hAnsi="Book Antiqua"/>
          <w:b/>
          <w:sz w:val="24"/>
          <w:szCs w:val="24"/>
        </w:rPr>
        <w:t>/</w:t>
      </w:r>
      <w:r w:rsidR="00026362" w:rsidRPr="006F7E99">
        <w:rPr>
          <w:rFonts w:ascii="Book Antiqua" w:hAnsi="Book Antiqua"/>
          <w:b/>
          <w:sz w:val="24"/>
          <w:szCs w:val="24"/>
        </w:rPr>
        <w:t>FI</w:t>
      </w:r>
      <w:r w:rsidR="00B22770" w:rsidRPr="006F7E99">
        <w:rPr>
          <w:rFonts w:ascii="Book Antiqua" w:hAnsi="Book Antiqua"/>
          <w:b/>
          <w:sz w:val="24"/>
          <w:szCs w:val="24"/>
        </w:rPr>
        <w:t>EL</w:t>
      </w:r>
      <w:r w:rsidR="00026362" w:rsidRPr="006F7E99">
        <w:rPr>
          <w:rFonts w:ascii="Book Antiqua" w:hAnsi="Book Antiqua"/>
          <w:b/>
          <w:sz w:val="24"/>
          <w:szCs w:val="24"/>
        </w:rPr>
        <w:t>DTOYOTA PICK-UPS</w:t>
      </w:r>
    </w:p>
    <w:p w:rsidR="00026362" w:rsidRPr="006F7E99" w:rsidRDefault="00B22770">
      <w:pPr>
        <w:pStyle w:val="NoSpacing"/>
        <w:rPr>
          <w:rFonts w:ascii="Book Antiqua" w:hAnsi="Book Antiqua"/>
          <w:b/>
          <w:sz w:val="24"/>
          <w:szCs w:val="24"/>
        </w:rPr>
      </w:pPr>
      <w:r w:rsidRPr="006F7E99">
        <w:rPr>
          <w:rFonts w:ascii="Book Antiqua" w:hAnsi="Book Antiqua"/>
          <w:b/>
          <w:sz w:val="24"/>
          <w:szCs w:val="24"/>
        </w:rPr>
        <w:t xml:space="preserve">Field  </w:t>
      </w:r>
    </w:p>
    <w:p w:rsidR="00DB5E3C" w:rsidRPr="006F7E99" w:rsidRDefault="00DB5E3C">
      <w:pPr>
        <w:pStyle w:val="NoSpacing"/>
        <w:rPr>
          <w:rFonts w:ascii="Book Antiqua" w:hAnsi="Book Antiqua"/>
          <w:b/>
          <w:i/>
          <w:sz w:val="24"/>
          <w:szCs w:val="24"/>
          <w:u w:val="single"/>
        </w:rPr>
      </w:pPr>
      <w:r w:rsidRPr="006F7E99">
        <w:rPr>
          <w:rFonts w:ascii="Book Antiqua" w:hAnsi="Book Antiqua"/>
          <w:b/>
          <w:i/>
          <w:sz w:val="24"/>
          <w:szCs w:val="24"/>
          <w:u w:val="single"/>
        </w:rPr>
        <w:t>Duties and Responsibilities</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 xml:space="preserve">To check the truck before starting the engine </w:t>
      </w:r>
      <w:proofErr w:type="spellStart"/>
      <w:r w:rsidRPr="006F7E99">
        <w:rPr>
          <w:rFonts w:ascii="Book Antiqua" w:hAnsi="Book Antiqua"/>
          <w:sz w:val="24"/>
          <w:szCs w:val="24"/>
        </w:rPr>
        <w:t>e.g</w:t>
      </w:r>
      <w:proofErr w:type="spellEnd"/>
      <w:r w:rsidRPr="006F7E99">
        <w:rPr>
          <w:rFonts w:ascii="Book Antiqua" w:hAnsi="Book Antiqua"/>
          <w:sz w:val="24"/>
          <w:szCs w:val="24"/>
        </w:rPr>
        <w:t xml:space="preserve"> Engine oil, Radiator water, brake fluid, steering oil,tyres &amp; spanner, first aid box, fire extinguisher, triangles, jacks and wheel spanner, light,  gauges if it is working properly, seat belts and finally check any dents</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To make sure the truck is clean outside and inside ready to work</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 xml:space="preserve">Check starting </w:t>
      </w:r>
      <w:proofErr w:type="spellStart"/>
      <w:r w:rsidRPr="006F7E99">
        <w:rPr>
          <w:rFonts w:ascii="Book Antiqua" w:hAnsi="Book Antiqua"/>
          <w:sz w:val="24"/>
          <w:szCs w:val="24"/>
        </w:rPr>
        <w:t>Kms</w:t>
      </w:r>
      <w:proofErr w:type="spellEnd"/>
      <w:r w:rsidRPr="006F7E99">
        <w:rPr>
          <w:rFonts w:ascii="Book Antiqua" w:hAnsi="Book Antiqua"/>
          <w:sz w:val="24"/>
          <w:szCs w:val="24"/>
        </w:rPr>
        <w:t xml:space="preserve"> and fill in the daily logbook before starting the journey</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Transporting Company directors, workers and collecting food from the airstrips</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Escorting trucks from one place to the other following company and traffic rules 80km per hour highway &amp; 40km per hour rough road as a convoy master</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Building of tents when we are  still on the journey and also site of the journey</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Using radio calls while communicating with the Movcon Company from the head office to our working destination.</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 xml:space="preserve">To  transport workers for shopping on weekends </w:t>
      </w:r>
    </w:p>
    <w:p w:rsidR="00DB5E3C" w:rsidRPr="006F7E99"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Maintaining defensive driving by following all traffic rules.</w:t>
      </w:r>
    </w:p>
    <w:p w:rsidR="005F24FC" w:rsidRDefault="00DB5E3C" w:rsidP="007524A8">
      <w:pPr>
        <w:pStyle w:val="NoSpacing"/>
        <w:numPr>
          <w:ilvl w:val="0"/>
          <w:numId w:val="31"/>
        </w:numPr>
        <w:rPr>
          <w:rFonts w:ascii="Book Antiqua" w:hAnsi="Book Antiqua"/>
          <w:sz w:val="24"/>
          <w:szCs w:val="24"/>
        </w:rPr>
      </w:pPr>
      <w:r w:rsidRPr="006F7E99">
        <w:rPr>
          <w:rFonts w:ascii="Book Antiqua" w:hAnsi="Book Antiqua"/>
          <w:sz w:val="24"/>
          <w:szCs w:val="24"/>
        </w:rPr>
        <w:t>To fill logbook about all expenses encounter eg, fuel record /km used during the journey</w:t>
      </w:r>
    </w:p>
    <w:p w:rsidR="007524A8" w:rsidRPr="007524A8" w:rsidRDefault="007524A8" w:rsidP="007524A8">
      <w:pPr>
        <w:pStyle w:val="NoSpacing"/>
        <w:ind w:left="3600"/>
        <w:rPr>
          <w:rFonts w:ascii="Book Antiqua" w:hAnsi="Book Antiqua"/>
          <w:sz w:val="24"/>
          <w:szCs w:val="24"/>
        </w:rPr>
      </w:pPr>
    </w:p>
    <w:p w:rsidR="00040E6C" w:rsidRDefault="00040E6C">
      <w:pPr>
        <w:suppressAutoHyphens w:val="0"/>
        <w:spacing w:after="0" w:line="240" w:lineRule="auto"/>
        <w:rPr>
          <w:rFonts w:ascii="Times New Roman" w:hAnsi="Times New Roman"/>
          <w:b/>
          <w:bCs/>
          <w:sz w:val="24"/>
          <w:szCs w:val="24"/>
        </w:rPr>
      </w:pPr>
      <w:r>
        <w:rPr>
          <w:rFonts w:ascii="Times New Roman" w:hAnsi="Times New Roman"/>
          <w:b/>
          <w:bCs/>
          <w:sz w:val="24"/>
          <w:szCs w:val="24"/>
        </w:rPr>
        <w:br w:type="page"/>
      </w:r>
    </w:p>
    <w:p w:rsidR="00DB5E3C" w:rsidRPr="006F7E99" w:rsidRDefault="00DB5E3C">
      <w:pPr>
        <w:spacing w:after="0" w:line="240" w:lineRule="auto"/>
        <w:rPr>
          <w:rFonts w:ascii="Times New Roman" w:hAnsi="Times New Roman"/>
          <w:b/>
          <w:sz w:val="24"/>
          <w:szCs w:val="24"/>
        </w:rPr>
      </w:pPr>
      <w:r w:rsidRPr="006F7E99">
        <w:rPr>
          <w:rFonts w:ascii="Times New Roman" w:hAnsi="Times New Roman"/>
          <w:b/>
          <w:bCs/>
          <w:sz w:val="24"/>
          <w:szCs w:val="24"/>
        </w:rPr>
        <w:lastRenderedPageBreak/>
        <w:t>Jan 1997–May 2003</w:t>
      </w:r>
      <w:r w:rsidRPr="006F7E99">
        <w:rPr>
          <w:rFonts w:ascii="Times New Roman" w:hAnsi="Times New Roman"/>
          <w:b/>
          <w:bCs/>
          <w:sz w:val="24"/>
          <w:szCs w:val="24"/>
        </w:rPr>
        <w:tab/>
      </w:r>
      <w:r w:rsidRPr="006F7E99">
        <w:rPr>
          <w:rFonts w:ascii="Times New Roman" w:hAnsi="Times New Roman"/>
          <w:b/>
          <w:bCs/>
          <w:sz w:val="24"/>
          <w:szCs w:val="24"/>
        </w:rPr>
        <w:tab/>
      </w:r>
      <w:r w:rsidRPr="006F7E99">
        <w:rPr>
          <w:rFonts w:ascii="Times New Roman" w:hAnsi="Times New Roman"/>
          <w:b/>
          <w:sz w:val="24"/>
          <w:szCs w:val="24"/>
        </w:rPr>
        <w:t>Index Construction Ltd</w:t>
      </w:r>
    </w:p>
    <w:p w:rsidR="00DB5E3C" w:rsidRPr="006F7E99" w:rsidRDefault="00DB5E3C">
      <w:pPr>
        <w:spacing w:after="0" w:line="240" w:lineRule="auto"/>
        <w:jc w:val="both"/>
        <w:rPr>
          <w:rFonts w:ascii="Times New Roman" w:hAnsi="Times New Roman"/>
          <w:b/>
          <w:sz w:val="24"/>
          <w:szCs w:val="24"/>
        </w:rPr>
      </w:pPr>
      <w:r w:rsidRPr="006F7E99">
        <w:rPr>
          <w:rFonts w:ascii="Times New Roman" w:hAnsi="Times New Roman"/>
          <w:b/>
          <w:bCs/>
          <w:i/>
          <w:sz w:val="24"/>
          <w:szCs w:val="24"/>
        </w:rPr>
        <w:t>Site Attended &amp; Transferred</w:t>
      </w:r>
      <w:r w:rsidRPr="006F7E99">
        <w:rPr>
          <w:rFonts w:ascii="Times New Roman" w:hAnsi="Times New Roman"/>
          <w:b/>
          <w:bCs/>
          <w:sz w:val="24"/>
          <w:szCs w:val="24"/>
        </w:rPr>
        <w:tab/>
        <w:t xml:space="preserve">Finch Hatton’s, </w:t>
      </w:r>
      <w:r w:rsidRPr="006F7E99">
        <w:rPr>
          <w:rFonts w:ascii="Times New Roman" w:hAnsi="Times New Roman"/>
          <w:b/>
          <w:sz w:val="24"/>
          <w:szCs w:val="24"/>
        </w:rPr>
        <w:t>Tsavo National park</w:t>
      </w:r>
    </w:p>
    <w:p w:rsidR="00DB5E3C" w:rsidRPr="006F7E99" w:rsidRDefault="00DB5E3C">
      <w:pPr>
        <w:spacing w:after="0" w:line="240" w:lineRule="auto"/>
        <w:ind w:left="2160" w:firstLine="720"/>
        <w:jc w:val="both"/>
        <w:rPr>
          <w:rFonts w:ascii="Times New Roman" w:hAnsi="Times New Roman"/>
          <w:b/>
          <w:bCs/>
          <w:sz w:val="24"/>
          <w:szCs w:val="24"/>
        </w:rPr>
      </w:pPr>
      <w:r w:rsidRPr="006F7E99">
        <w:rPr>
          <w:rFonts w:ascii="Times New Roman" w:hAnsi="Times New Roman"/>
          <w:b/>
          <w:bCs/>
          <w:sz w:val="24"/>
          <w:szCs w:val="24"/>
        </w:rPr>
        <w:t>Nyayo Apartments Houses construction</w:t>
      </w:r>
    </w:p>
    <w:p w:rsidR="00DB5E3C" w:rsidRPr="006F7E99" w:rsidRDefault="00DB5E3C">
      <w:pPr>
        <w:spacing w:after="0" w:line="240" w:lineRule="auto"/>
        <w:ind w:left="2160" w:firstLine="720"/>
        <w:jc w:val="both"/>
        <w:rPr>
          <w:rFonts w:ascii="Times New Roman" w:hAnsi="Times New Roman"/>
          <w:b/>
          <w:sz w:val="24"/>
          <w:szCs w:val="24"/>
        </w:rPr>
      </w:pPr>
      <w:r w:rsidRPr="006F7E99">
        <w:rPr>
          <w:rFonts w:ascii="Times New Roman" w:hAnsi="Times New Roman"/>
          <w:b/>
          <w:sz w:val="24"/>
          <w:szCs w:val="24"/>
        </w:rPr>
        <w:t>Karura C.I.D   HQ   Houses   Project</w:t>
      </w:r>
    </w:p>
    <w:p w:rsidR="00DB5E3C" w:rsidRPr="006F7E99" w:rsidRDefault="00DB5E3C">
      <w:pPr>
        <w:spacing w:after="0" w:line="240" w:lineRule="auto"/>
        <w:jc w:val="both"/>
        <w:rPr>
          <w:rFonts w:ascii="Times New Roman" w:hAnsi="Times New Roman"/>
          <w:b/>
          <w:i/>
          <w:sz w:val="24"/>
          <w:szCs w:val="24"/>
        </w:rPr>
      </w:pPr>
    </w:p>
    <w:p w:rsidR="00DB5E3C" w:rsidRPr="006F7E99" w:rsidRDefault="00DB5E3C">
      <w:pPr>
        <w:spacing w:after="0" w:line="240" w:lineRule="auto"/>
        <w:jc w:val="both"/>
        <w:rPr>
          <w:rFonts w:ascii="Times New Roman" w:hAnsi="Times New Roman"/>
          <w:sz w:val="24"/>
          <w:szCs w:val="24"/>
        </w:rPr>
      </w:pPr>
      <w:r w:rsidRPr="006F7E99">
        <w:rPr>
          <w:rFonts w:ascii="Times New Roman" w:hAnsi="Times New Roman"/>
          <w:b/>
          <w:i/>
          <w:sz w:val="24"/>
          <w:szCs w:val="24"/>
        </w:rPr>
        <w:t>Designation</w:t>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r>
      <w:r w:rsidR="006257B8" w:rsidRPr="006F7E99">
        <w:rPr>
          <w:rFonts w:ascii="Times New Roman" w:hAnsi="Times New Roman"/>
          <w:b/>
          <w:sz w:val="24"/>
          <w:szCs w:val="24"/>
        </w:rPr>
        <w:t xml:space="preserve">ASTRA </w:t>
      </w:r>
      <w:r w:rsidRPr="006F7E99">
        <w:rPr>
          <w:rFonts w:ascii="Times New Roman" w:hAnsi="Times New Roman"/>
          <w:b/>
          <w:sz w:val="24"/>
          <w:szCs w:val="24"/>
        </w:rPr>
        <w:t>H</w:t>
      </w:r>
      <w:r w:rsidR="006257B8" w:rsidRPr="006F7E99">
        <w:rPr>
          <w:rFonts w:ascii="Times New Roman" w:hAnsi="Times New Roman"/>
          <w:b/>
          <w:sz w:val="24"/>
          <w:szCs w:val="24"/>
        </w:rPr>
        <w:t>EAVY</w:t>
      </w:r>
      <w:r w:rsidR="00026362" w:rsidRPr="006F7E99">
        <w:rPr>
          <w:rFonts w:ascii="Times New Roman" w:hAnsi="Times New Roman"/>
          <w:b/>
          <w:sz w:val="24"/>
          <w:szCs w:val="24"/>
        </w:rPr>
        <w:t>TRUCK / BOMAC</w:t>
      </w:r>
      <w:r w:rsidRPr="006F7E99">
        <w:rPr>
          <w:rFonts w:ascii="Times New Roman" w:hAnsi="Times New Roman"/>
          <w:b/>
          <w:sz w:val="24"/>
          <w:szCs w:val="24"/>
        </w:rPr>
        <w:t xml:space="preserve"> R</w:t>
      </w:r>
      <w:r w:rsidR="006257B8" w:rsidRPr="006F7E99">
        <w:rPr>
          <w:rFonts w:ascii="Times New Roman" w:hAnsi="Times New Roman"/>
          <w:b/>
          <w:sz w:val="24"/>
          <w:szCs w:val="24"/>
        </w:rPr>
        <w:t>OLLER</w:t>
      </w:r>
      <w:r w:rsidRPr="006F7E99">
        <w:rPr>
          <w:rFonts w:ascii="Times New Roman" w:hAnsi="Times New Roman"/>
          <w:b/>
          <w:sz w:val="24"/>
          <w:szCs w:val="24"/>
        </w:rPr>
        <w:t xml:space="preserve"> O</w:t>
      </w:r>
      <w:r w:rsidR="006257B8" w:rsidRPr="006F7E99">
        <w:rPr>
          <w:rFonts w:ascii="Times New Roman" w:hAnsi="Times New Roman"/>
          <w:b/>
          <w:sz w:val="24"/>
          <w:szCs w:val="24"/>
        </w:rPr>
        <w:t>PERATOR</w:t>
      </w:r>
    </w:p>
    <w:p w:rsidR="006257B8" w:rsidRPr="006F7E99" w:rsidRDefault="006257B8">
      <w:pPr>
        <w:spacing w:after="0" w:line="240" w:lineRule="auto"/>
        <w:jc w:val="both"/>
        <w:rPr>
          <w:rFonts w:ascii="Times New Roman" w:hAnsi="Times New Roman"/>
          <w:sz w:val="24"/>
          <w:szCs w:val="24"/>
        </w:rPr>
      </w:pPr>
    </w:p>
    <w:p w:rsidR="00DB5E3C" w:rsidRPr="006F7E99" w:rsidRDefault="00DB5E3C">
      <w:pPr>
        <w:pStyle w:val="NoSpacing"/>
        <w:rPr>
          <w:rFonts w:ascii="Times New Roman" w:hAnsi="Times New Roman"/>
          <w:b/>
          <w:sz w:val="24"/>
          <w:szCs w:val="24"/>
          <w:u w:val="single"/>
        </w:rPr>
      </w:pP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rPr>
        <w:tab/>
      </w:r>
      <w:r w:rsidRPr="006F7E99">
        <w:rPr>
          <w:rFonts w:ascii="Times New Roman" w:hAnsi="Times New Roman"/>
          <w:b/>
          <w:sz w:val="24"/>
          <w:szCs w:val="24"/>
          <w:u w:val="single"/>
        </w:rPr>
        <w:t>Duties &amp; Responsibilities</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 xml:space="preserve">Driving truck with capacity of more than 10 tons to transport and deliver cargo, materials, or damaged vehicle. </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 xml:space="preserve">Maintaining truck log according to state and federal regulations. </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 xml:space="preserve">Keeping record of materials and products transported. </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Position blocks and ties rope around items to secure cargo for transport and overseeing security and safety of passengers, vehicles (s) or therein.</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 xml:space="preserve">Cleaning, inspecting, and servicing vehicle. </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Operating equipment on vehicle to load, unload, or disperse cargo or materials</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 xml:space="preserve">Ensure trucks and equipment </w:t>
      </w:r>
      <w:proofErr w:type="gramStart"/>
      <w:r w:rsidRPr="006F7E99">
        <w:rPr>
          <w:rFonts w:ascii="Times New Roman" w:hAnsi="Times New Roman"/>
          <w:sz w:val="24"/>
          <w:szCs w:val="24"/>
        </w:rPr>
        <w:t>are</w:t>
      </w:r>
      <w:proofErr w:type="gramEnd"/>
      <w:r w:rsidRPr="006F7E99">
        <w:rPr>
          <w:rFonts w:ascii="Times New Roman" w:hAnsi="Times New Roman"/>
          <w:sz w:val="24"/>
          <w:szCs w:val="24"/>
        </w:rPr>
        <w:t xml:space="preserve"> safely and securely stored. </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Assists in loading and unloading truck manually</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Operating assigned vehicles in a safe and courteous manner.</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Maintaining defensive driving.</w:t>
      </w:r>
    </w:p>
    <w:p w:rsidR="00DB5E3C" w:rsidRPr="006F7E99" w:rsidRDefault="00DB5E3C">
      <w:pPr>
        <w:pStyle w:val="NoSpacing"/>
        <w:numPr>
          <w:ilvl w:val="0"/>
          <w:numId w:val="4"/>
        </w:numPr>
        <w:rPr>
          <w:rFonts w:ascii="Times New Roman" w:hAnsi="Times New Roman"/>
          <w:sz w:val="24"/>
          <w:szCs w:val="24"/>
        </w:rPr>
      </w:pPr>
      <w:r w:rsidRPr="006F7E99">
        <w:rPr>
          <w:rFonts w:ascii="Times New Roman" w:hAnsi="Times New Roman"/>
          <w:sz w:val="24"/>
          <w:szCs w:val="24"/>
        </w:rPr>
        <w:t>Operate all equipment in a safe and efficient way according to all relevant legislation, policies and procedures.</w:t>
      </w:r>
    </w:p>
    <w:p w:rsidR="00DB5E3C" w:rsidRDefault="00DB5E3C">
      <w:pPr>
        <w:pStyle w:val="NoSpacing"/>
        <w:rPr>
          <w:rFonts w:ascii="Times New Roman" w:hAnsi="Times New Roman"/>
          <w:b/>
          <w:sz w:val="24"/>
          <w:szCs w:val="24"/>
          <w:u w:val="single"/>
        </w:rPr>
      </w:pPr>
    </w:p>
    <w:p w:rsidR="00D52AEA" w:rsidRPr="006F7E99" w:rsidRDefault="00D52AEA">
      <w:pPr>
        <w:pStyle w:val="NoSpacing"/>
        <w:rPr>
          <w:rFonts w:ascii="Times New Roman" w:hAnsi="Times New Roman"/>
          <w:b/>
          <w:sz w:val="24"/>
          <w:szCs w:val="24"/>
          <w:u w:val="single"/>
        </w:rPr>
      </w:pPr>
    </w:p>
    <w:p w:rsidR="00DB5E3C" w:rsidRPr="006F7E99" w:rsidRDefault="00DB5E3C">
      <w:pPr>
        <w:spacing w:after="0" w:line="240" w:lineRule="auto"/>
        <w:rPr>
          <w:rFonts w:ascii="Times New Roman" w:hAnsi="Times New Roman"/>
          <w:sz w:val="24"/>
          <w:szCs w:val="24"/>
        </w:rPr>
      </w:pPr>
      <w:r w:rsidRPr="006F7E99">
        <w:rPr>
          <w:rFonts w:ascii="Times New Roman" w:hAnsi="Times New Roman"/>
          <w:b/>
          <w:bCs/>
          <w:sz w:val="24"/>
          <w:szCs w:val="24"/>
        </w:rPr>
        <w:t>June 1990–Sept 1996</w:t>
      </w:r>
      <w:r w:rsidRPr="006F7E99">
        <w:rPr>
          <w:rFonts w:ascii="Times New Roman" w:hAnsi="Times New Roman"/>
          <w:b/>
          <w:bCs/>
          <w:sz w:val="24"/>
          <w:szCs w:val="24"/>
        </w:rPr>
        <w:tab/>
      </w:r>
      <w:r w:rsidRPr="006F7E99">
        <w:rPr>
          <w:rFonts w:ascii="Times New Roman" w:hAnsi="Times New Roman"/>
          <w:b/>
          <w:bCs/>
          <w:sz w:val="24"/>
          <w:szCs w:val="24"/>
        </w:rPr>
        <w:tab/>
      </w:r>
      <w:r w:rsidRPr="006F7E99">
        <w:rPr>
          <w:rFonts w:ascii="Times New Roman" w:hAnsi="Times New Roman"/>
          <w:b/>
          <w:sz w:val="24"/>
          <w:szCs w:val="24"/>
        </w:rPr>
        <w:t>T.M.AM Construction Group</w:t>
      </w:r>
      <w:r w:rsidRPr="006F7E99">
        <w:rPr>
          <w:rFonts w:ascii="Times New Roman" w:hAnsi="Times New Roman"/>
          <w:b/>
          <w:sz w:val="24"/>
          <w:szCs w:val="24"/>
        </w:rPr>
        <w:br/>
      </w:r>
      <w:r w:rsidRPr="006F7E99">
        <w:rPr>
          <w:rFonts w:ascii="Times New Roman" w:hAnsi="Times New Roman"/>
          <w:b/>
          <w:i/>
          <w:sz w:val="24"/>
          <w:szCs w:val="24"/>
        </w:rPr>
        <w:t>Site Attended &amp; Transferred</w:t>
      </w:r>
      <w:r w:rsidRPr="006F7E99">
        <w:rPr>
          <w:rFonts w:ascii="Times New Roman" w:hAnsi="Times New Roman"/>
          <w:sz w:val="24"/>
          <w:szCs w:val="24"/>
        </w:rPr>
        <w:tab/>
        <w:t>Sotik - Amara Road Project.</w:t>
      </w:r>
    </w:p>
    <w:p w:rsidR="00DB5E3C" w:rsidRPr="006F7E99" w:rsidRDefault="00DB5E3C">
      <w:pPr>
        <w:spacing w:after="0" w:line="240" w:lineRule="auto"/>
        <w:ind w:left="2160" w:firstLine="720"/>
        <w:jc w:val="both"/>
        <w:rPr>
          <w:rFonts w:ascii="Times New Roman" w:hAnsi="Times New Roman"/>
          <w:sz w:val="24"/>
          <w:szCs w:val="24"/>
        </w:rPr>
      </w:pPr>
      <w:r w:rsidRPr="006F7E99">
        <w:rPr>
          <w:rFonts w:ascii="Times New Roman" w:hAnsi="Times New Roman"/>
          <w:sz w:val="24"/>
          <w:szCs w:val="24"/>
        </w:rPr>
        <w:t>Thika- Makutano Road project</w:t>
      </w:r>
    </w:p>
    <w:p w:rsidR="00DB5E3C" w:rsidRPr="006F7E99" w:rsidRDefault="00DB5E3C">
      <w:pPr>
        <w:spacing w:after="0" w:line="240" w:lineRule="auto"/>
        <w:jc w:val="both"/>
        <w:rPr>
          <w:rFonts w:ascii="Times New Roman" w:hAnsi="Times New Roman"/>
          <w:sz w:val="24"/>
          <w:szCs w:val="24"/>
        </w:rPr>
      </w:pPr>
      <w:r w:rsidRPr="006F7E99">
        <w:rPr>
          <w:rFonts w:ascii="Times New Roman" w:hAnsi="Times New Roman"/>
          <w:sz w:val="24"/>
          <w:szCs w:val="24"/>
        </w:rPr>
        <w:tab/>
        <w:t>Rodi Kopanyi – Karungu Road</w:t>
      </w:r>
    </w:p>
    <w:p w:rsidR="00DB5E3C" w:rsidRPr="006F7E99" w:rsidRDefault="00DB5E3C">
      <w:pPr>
        <w:spacing w:after="0" w:line="240" w:lineRule="auto"/>
        <w:jc w:val="both"/>
        <w:rPr>
          <w:rFonts w:ascii="Times New Roman" w:hAnsi="Times New Roman"/>
          <w:b/>
          <w:i/>
          <w:sz w:val="24"/>
          <w:szCs w:val="24"/>
        </w:rPr>
      </w:pPr>
      <w:r w:rsidRPr="006F7E99">
        <w:rPr>
          <w:rFonts w:ascii="Times New Roman" w:hAnsi="Times New Roman"/>
          <w:b/>
          <w:i/>
          <w:sz w:val="24"/>
          <w:szCs w:val="24"/>
        </w:rPr>
        <w:tab/>
      </w:r>
    </w:p>
    <w:p w:rsidR="00DB5E3C" w:rsidRPr="006F7E99" w:rsidRDefault="00DB5E3C">
      <w:pPr>
        <w:spacing w:after="0" w:line="240" w:lineRule="auto"/>
        <w:jc w:val="both"/>
        <w:rPr>
          <w:rFonts w:ascii="Times New Roman" w:hAnsi="Times New Roman"/>
          <w:b/>
          <w:sz w:val="24"/>
          <w:szCs w:val="24"/>
        </w:rPr>
      </w:pPr>
      <w:r w:rsidRPr="006F7E99">
        <w:rPr>
          <w:rFonts w:ascii="Times New Roman" w:hAnsi="Times New Roman"/>
          <w:b/>
          <w:i/>
          <w:sz w:val="24"/>
          <w:szCs w:val="24"/>
        </w:rPr>
        <w:t>Designation</w:t>
      </w:r>
      <w:r w:rsidRPr="006F7E99">
        <w:rPr>
          <w:rFonts w:ascii="Times New Roman" w:hAnsi="Times New Roman"/>
          <w:b/>
          <w:i/>
          <w:sz w:val="24"/>
          <w:szCs w:val="24"/>
        </w:rPr>
        <w:tab/>
      </w:r>
      <w:r w:rsidRPr="006F7E99">
        <w:rPr>
          <w:rFonts w:ascii="Times New Roman" w:hAnsi="Times New Roman"/>
          <w:b/>
          <w:i/>
          <w:sz w:val="24"/>
          <w:szCs w:val="24"/>
        </w:rPr>
        <w:tab/>
      </w:r>
      <w:r w:rsidRPr="006F7E99">
        <w:rPr>
          <w:rFonts w:ascii="Times New Roman" w:hAnsi="Times New Roman"/>
          <w:b/>
          <w:i/>
          <w:sz w:val="24"/>
          <w:szCs w:val="24"/>
        </w:rPr>
        <w:tab/>
      </w:r>
      <w:r w:rsidR="00026362" w:rsidRPr="006F7E99">
        <w:rPr>
          <w:rFonts w:ascii="Times New Roman" w:hAnsi="Times New Roman"/>
          <w:b/>
          <w:sz w:val="24"/>
          <w:szCs w:val="24"/>
        </w:rPr>
        <w:t xml:space="preserve">FORD TRUCTOR DRIVER </w:t>
      </w:r>
      <w:r w:rsidRPr="006F7E99">
        <w:rPr>
          <w:rFonts w:ascii="Times New Roman" w:hAnsi="Times New Roman"/>
          <w:b/>
          <w:sz w:val="24"/>
          <w:szCs w:val="24"/>
        </w:rPr>
        <w:t>&amp; G</w:t>
      </w:r>
      <w:r w:rsidR="00026362" w:rsidRPr="006F7E99">
        <w:rPr>
          <w:rFonts w:ascii="Times New Roman" w:hAnsi="Times New Roman"/>
          <w:b/>
          <w:sz w:val="24"/>
          <w:szCs w:val="24"/>
        </w:rPr>
        <w:t xml:space="preserve">REASER </w:t>
      </w:r>
      <w:r w:rsidRPr="006F7E99">
        <w:rPr>
          <w:rFonts w:ascii="Times New Roman" w:hAnsi="Times New Roman"/>
          <w:b/>
          <w:i/>
          <w:sz w:val="24"/>
          <w:szCs w:val="24"/>
        </w:rPr>
        <w:t xml:space="preserve">/ </w:t>
      </w:r>
      <w:r w:rsidR="00026362" w:rsidRPr="006F7E99">
        <w:rPr>
          <w:rFonts w:ascii="Times New Roman" w:hAnsi="Times New Roman"/>
          <w:b/>
          <w:sz w:val="24"/>
          <w:szCs w:val="24"/>
        </w:rPr>
        <w:t>FIAT WATER TANK</w:t>
      </w:r>
    </w:p>
    <w:p w:rsidR="00026362" w:rsidRPr="006F7E99" w:rsidRDefault="00026362">
      <w:pPr>
        <w:spacing w:after="0" w:line="240" w:lineRule="auto"/>
        <w:jc w:val="both"/>
        <w:rPr>
          <w:rFonts w:ascii="Times New Roman" w:hAnsi="Times New Roman"/>
          <w:b/>
          <w:sz w:val="24"/>
          <w:szCs w:val="24"/>
        </w:rPr>
      </w:pPr>
    </w:p>
    <w:p w:rsidR="00DB5E3C" w:rsidRPr="006F7E99" w:rsidRDefault="00DB5E3C">
      <w:pPr>
        <w:spacing w:after="0" w:line="240" w:lineRule="auto"/>
        <w:ind w:left="2160" w:firstLine="720"/>
        <w:jc w:val="both"/>
        <w:rPr>
          <w:rFonts w:ascii="Times New Roman" w:hAnsi="Times New Roman"/>
          <w:b/>
          <w:sz w:val="24"/>
          <w:szCs w:val="24"/>
          <w:u w:val="single"/>
        </w:rPr>
      </w:pPr>
      <w:r w:rsidRPr="006F7E99">
        <w:rPr>
          <w:rFonts w:ascii="Times New Roman" w:hAnsi="Times New Roman"/>
          <w:b/>
          <w:sz w:val="24"/>
          <w:szCs w:val="24"/>
          <w:u w:val="single"/>
        </w:rPr>
        <w:t>Duties &amp; Responsibilities</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Inspecting the Truck before and after trip and submit report indicating Truck conditions</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Reading billing of lading and determine assignment</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 xml:space="preserve">Perform proper pre-trip inspection of vehicle prior to trip and post-trip inspection upon return. </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 xml:space="preserve">Maintenance is performed on time. </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 xml:space="preserve">Refueling the vehicle  </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Inspection of the equipment - before commencing driving duties and performing minor repairs when required.</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Keeping the vehicle clean (usually by taking it through a car wash).</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Reading and interprets maps and driving directions to plan the most efficient routes for customers, service.</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Presenting safety briefing to passengers prior to each trip departure.</w:t>
      </w:r>
    </w:p>
    <w:p w:rsidR="00DB5E3C" w:rsidRPr="006F7E99" w:rsidRDefault="00DB5E3C">
      <w:pPr>
        <w:pStyle w:val="NoSpacing"/>
        <w:numPr>
          <w:ilvl w:val="0"/>
          <w:numId w:val="9"/>
        </w:numPr>
        <w:rPr>
          <w:rFonts w:ascii="Times New Roman" w:hAnsi="Times New Roman"/>
          <w:sz w:val="24"/>
          <w:szCs w:val="24"/>
        </w:rPr>
      </w:pPr>
      <w:r w:rsidRPr="006F7E99">
        <w:rPr>
          <w:rFonts w:ascii="Times New Roman" w:hAnsi="Times New Roman"/>
          <w:sz w:val="24"/>
          <w:szCs w:val="24"/>
        </w:rPr>
        <w:t>Keeping the assigned vehicles clean inside and outside.</w:t>
      </w:r>
    </w:p>
    <w:p w:rsidR="00A60D55" w:rsidRPr="00E515DC" w:rsidRDefault="00DB5E3C" w:rsidP="00E515DC">
      <w:pPr>
        <w:pStyle w:val="NoSpacing"/>
        <w:numPr>
          <w:ilvl w:val="0"/>
          <w:numId w:val="9"/>
        </w:numPr>
        <w:spacing w:line="480" w:lineRule="auto"/>
        <w:rPr>
          <w:rFonts w:ascii="Times New Roman" w:hAnsi="Times New Roman"/>
          <w:sz w:val="24"/>
          <w:szCs w:val="24"/>
        </w:rPr>
      </w:pPr>
      <w:r w:rsidRPr="006F7E99">
        <w:rPr>
          <w:rFonts w:ascii="Times New Roman" w:hAnsi="Times New Roman"/>
          <w:sz w:val="24"/>
          <w:szCs w:val="24"/>
        </w:rPr>
        <w:t>Fueling the assigned vehicles.</w:t>
      </w:r>
    </w:p>
    <w:p w:rsidR="00040E6C" w:rsidRDefault="00040E6C">
      <w:pPr>
        <w:suppressAutoHyphens w:val="0"/>
        <w:spacing w:after="0" w:line="240" w:lineRule="auto"/>
        <w:rPr>
          <w:rFonts w:ascii="Times New Roman" w:hAnsi="Times New Roman"/>
          <w:b/>
          <w:bCs/>
          <w:sz w:val="24"/>
          <w:szCs w:val="24"/>
        </w:rPr>
      </w:pPr>
      <w:r>
        <w:rPr>
          <w:rFonts w:ascii="Times New Roman" w:hAnsi="Times New Roman"/>
          <w:b/>
          <w:bCs/>
          <w:sz w:val="24"/>
          <w:szCs w:val="24"/>
        </w:rPr>
        <w:br w:type="page"/>
      </w:r>
    </w:p>
    <w:p w:rsidR="00B832A7" w:rsidRDefault="00B832A7">
      <w:pPr>
        <w:spacing w:after="0" w:line="240" w:lineRule="auto"/>
        <w:rPr>
          <w:rFonts w:ascii="Times New Roman" w:hAnsi="Times New Roman"/>
          <w:b/>
          <w:bCs/>
          <w:sz w:val="24"/>
          <w:szCs w:val="24"/>
        </w:rPr>
      </w:pPr>
    </w:p>
    <w:p w:rsidR="00DB5E3C" w:rsidRPr="006F7E99" w:rsidRDefault="00DB5E3C">
      <w:pPr>
        <w:spacing w:after="0" w:line="240" w:lineRule="auto"/>
        <w:rPr>
          <w:rFonts w:ascii="Times New Roman" w:hAnsi="Times New Roman"/>
          <w:b/>
          <w:bCs/>
          <w:sz w:val="24"/>
          <w:szCs w:val="24"/>
        </w:rPr>
      </w:pPr>
      <w:r w:rsidRPr="006F7E99">
        <w:rPr>
          <w:rFonts w:ascii="Times New Roman" w:hAnsi="Times New Roman"/>
          <w:b/>
          <w:bCs/>
          <w:sz w:val="24"/>
          <w:szCs w:val="24"/>
        </w:rPr>
        <w:t>Sept 1987–April 1989</w:t>
      </w:r>
      <w:r w:rsidRPr="006F7E99">
        <w:rPr>
          <w:rFonts w:ascii="Times New Roman" w:hAnsi="Times New Roman"/>
          <w:b/>
          <w:bCs/>
          <w:sz w:val="24"/>
          <w:szCs w:val="24"/>
        </w:rPr>
        <w:tab/>
        <w:t>M.J. Gleeson (International) Ltd</w:t>
      </w:r>
    </w:p>
    <w:p w:rsidR="00DB5E3C" w:rsidRPr="006F7E99" w:rsidRDefault="00DB5E3C">
      <w:pPr>
        <w:spacing w:after="0" w:line="240" w:lineRule="auto"/>
        <w:rPr>
          <w:rFonts w:ascii="Times New Roman" w:hAnsi="Times New Roman"/>
          <w:b/>
          <w:sz w:val="24"/>
          <w:szCs w:val="24"/>
        </w:rPr>
      </w:pPr>
      <w:r w:rsidRPr="006F7E99">
        <w:rPr>
          <w:rFonts w:ascii="Times New Roman" w:hAnsi="Times New Roman"/>
          <w:b/>
          <w:bCs/>
          <w:i/>
          <w:sz w:val="24"/>
          <w:szCs w:val="24"/>
        </w:rPr>
        <w:t>Site Attended</w:t>
      </w:r>
      <w:r w:rsidRPr="006F7E99">
        <w:rPr>
          <w:rFonts w:ascii="Times New Roman" w:hAnsi="Times New Roman"/>
          <w:b/>
          <w:bCs/>
          <w:i/>
          <w:sz w:val="24"/>
          <w:szCs w:val="24"/>
        </w:rPr>
        <w:tab/>
      </w:r>
      <w:r w:rsidRPr="006F7E99">
        <w:rPr>
          <w:rFonts w:ascii="Times New Roman" w:hAnsi="Times New Roman"/>
          <w:b/>
          <w:bCs/>
          <w:i/>
          <w:sz w:val="24"/>
          <w:szCs w:val="24"/>
        </w:rPr>
        <w:tab/>
      </w:r>
      <w:r w:rsidRPr="006F7E99">
        <w:rPr>
          <w:rFonts w:ascii="Times New Roman" w:hAnsi="Times New Roman"/>
          <w:b/>
          <w:bCs/>
          <w:i/>
          <w:sz w:val="24"/>
          <w:szCs w:val="24"/>
        </w:rPr>
        <w:tab/>
      </w:r>
      <w:r w:rsidRPr="006F7E99">
        <w:rPr>
          <w:rFonts w:ascii="Times New Roman" w:hAnsi="Times New Roman"/>
          <w:b/>
          <w:bCs/>
          <w:sz w:val="24"/>
          <w:szCs w:val="24"/>
        </w:rPr>
        <w:t>Re</w:t>
      </w:r>
      <w:r w:rsidRPr="006F7E99">
        <w:rPr>
          <w:rFonts w:ascii="Times New Roman" w:hAnsi="Times New Roman"/>
          <w:b/>
          <w:sz w:val="24"/>
          <w:szCs w:val="24"/>
        </w:rPr>
        <w:t>habilitation of Jomo Kenyatta Airport</w:t>
      </w:r>
    </w:p>
    <w:p w:rsidR="00DB5E3C" w:rsidRPr="006F7E99" w:rsidRDefault="00DB5E3C">
      <w:pPr>
        <w:spacing w:after="0" w:line="240" w:lineRule="auto"/>
        <w:rPr>
          <w:rFonts w:ascii="Times New Roman" w:hAnsi="Times New Roman"/>
          <w:b/>
          <w:i/>
          <w:sz w:val="24"/>
          <w:szCs w:val="24"/>
        </w:rPr>
      </w:pPr>
    </w:p>
    <w:p w:rsidR="00DB5E3C" w:rsidRPr="006F7E99" w:rsidRDefault="00DB5E3C">
      <w:pPr>
        <w:spacing w:after="0" w:line="240" w:lineRule="auto"/>
        <w:rPr>
          <w:rFonts w:ascii="Times New Roman" w:hAnsi="Times New Roman"/>
          <w:b/>
          <w:sz w:val="24"/>
          <w:szCs w:val="24"/>
        </w:rPr>
      </w:pPr>
      <w:r w:rsidRPr="006F7E99">
        <w:rPr>
          <w:rFonts w:ascii="Times New Roman" w:hAnsi="Times New Roman"/>
          <w:b/>
          <w:i/>
          <w:sz w:val="24"/>
          <w:szCs w:val="24"/>
        </w:rPr>
        <w:t>Designation</w:t>
      </w:r>
      <w:r w:rsidRPr="006F7E99">
        <w:rPr>
          <w:rFonts w:ascii="Times New Roman" w:hAnsi="Times New Roman"/>
          <w:b/>
          <w:i/>
          <w:sz w:val="24"/>
          <w:szCs w:val="24"/>
        </w:rPr>
        <w:tab/>
      </w:r>
      <w:r w:rsidRPr="006F7E99">
        <w:rPr>
          <w:rFonts w:ascii="Times New Roman" w:hAnsi="Times New Roman"/>
          <w:b/>
          <w:i/>
          <w:sz w:val="24"/>
          <w:szCs w:val="24"/>
        </w:rPr>
        <w:tab/>
      </w:r>
      <w:r w:rsidRPr="006F7E99">
        <w:rPr>
          <w:rFonts w:ascii="Times New Roman" w:hAnsi="Times New Roman"/>
          <w:b/>
          <w:i/>
          <w:sz w:val="24"/>
          <w:szCs w:val="24"/>
        </w:rPr>
        <w:tab/>
      </w:r>
      <w:r w:rsidRPr="006F7E99">
        <w:rPr>
          <w:rFonts w:ascii="Times New Roman" w:hAnsi="Times New Roman"/>
          <w:b/>
          <w:sz w:val="24"/>
          <w:szCs w:val="24"/>
        </w:rPr>
        <w:t>M</w:t>
      </w:r>
      <w:r w:rsidR="00026362" w:rsidRPr="006F7E99">
        <w:rPr>
          <w:rFonts w:ascii="Times New Roman" w:hAnsi="Times New Roman"/>
          <w:b/>
          <w:sz w:val="24"/>
          <w:szCs w:val="24"/>
        </w:rPr>
        <w:t>ERCEDES</w:t>
      </w:r>
      <w:r w:rsidRPr="006F7E99">
        <w:rPr>
          <w:rFonts w:ascii="Times New Roman" w:hAnsi="Times New Roman"/>
          <w:b/>
          <w:sz w:val="24"/>
          <w:szCs w:val="24"/>
        </w:rPr>
        <w:t xml:space="preserve"> S</w:t>
      </w:r>
      <w:r w:rsidR="00026362" w:rsidRPr="006F7E99">
        <w:rPr>
          <w:rFonts w:ascii="Times New Roman" w:hAnsi="Times New Roman"/>
          <w:b/>
          <w:sz w:val="24"/>
          <w:szCs w:val="24"/>
        </w:rPr>
        <w:t>EMI</w:t>
      </w:r>
      <w:r w:rsidRPr="006F7E99">
        <w:rPr>
          <w:rFonts w:ascii="Times New Roman" w:hAnsi="Times New Roman"/>
          <w:b/>
          <w:sz w:val="24"/>
          <w:szCs w:val="24"/>
        </w:rPr>
        <w:t>-T</w:t>
      </w:r>
      <w:r w:rsidR="00026362" w:rsidRPr="006F7E99">
        <w:rPr>
          <w:rFonts w:ascii="Times New Roman" w:hAnsi="Times New Roman"/>
          <w:b/>
          <w:sz w:val="24"/>
          <w:szCs w:val="24"/>
        </w:rPr>
        <w:t xml:space="preserve">RAILERTIPPER / LAND TRAIN TRAILER </w:t>
      </w:r>
    </w:p>
    <w:p w:rsidR="00026362" w:rsidRPr="006F7E99" w:rsidRDefault="00026362">
      <w:pPr>
        <w:spacing w:after="0" w:line="240" w:lineRule="auto"/>
        <w:rPr>
          <w:rFonts w:ascii="Times New Roman" w:hAnsi="Times New Roman"/>
          <w:b/>
          <w:sz w:val="24"/>
          <w:szCs w:val="24"/>
        </w:rPr>
      </w:pPr>
    </w:p>
    <w:p w:rsidR="00DB5E3C" w:rsidRPr="006F7E99" w:rsidRDefault="00DB5E3C">
      <w:pPr>
        <w:spacing w:after="0" w:line="240" w:lineRule="auto"/>
        <w:rPr>
          <w:rFonts w:ascii="Times New Roman" w:hAnsi="Times New Roman"/>
          <w:b/>
          <w:sz w:val="24"/>
          <w:szCs w:val="24"/>
          <w:u w:val="single"/>
        </w:rPr>
      </w:pP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sz w:val="24"/>
          <w:szCs w:val="24"/>
        </w:rPr>
        <w:tab/>
      </w:r>
      <w:r w:rsidRPr="006F7E99">
        <w:rPr>
          <w:rFonts w:ascii="Times New Roman" w:hAnsi="Times New Roman"/>
          <w:b/>
          <w:sz w:val="24"/>
          <w:szCs w:val="24"/>
          <w:u w:val="single"/>
        </w:rPr>
        <w:t>Duties &amp; Responsibilities</w:t>
      </w:r>
    </w:p>
    <w:p w:rsidR="00DB5E3C" w:rsidRPr="006F7E99" w:rsidRDefault="00DB5E3C">
      <w:pPr>
        <w:numPr>
          <w:ilvl w:val="0"/>
          <w:numId w:val="5"/>
        </w:numPr>
        <w:spacing w:after="0" w:line="240" w:lineRule="auto"/>
        <w:jc w:val="both"/>
        <w:rPr>
          <w:rFonts w:ascii="Times New Roman" w:hAnsi="Times New Roman"/>
          <w:bCs/>
          <w:sz w:val="24"/>
          <w:szCs w:val="24"/>
        </w:rPr>
      </w:pPr>
      <w:r w:rsidRPr="006F7E99">
        <w:rPr>
          <w:rFonts w:ascii="Times New Roman" w:hAnsi="Times New Roman"/>
          <w:bCs/>
          <w:sz w:val="24"/>
          <w:szCs w:val="24"/>
        </w:rPr>
        <w:t>Transporting building materials</w:t>
      </w:r>
    </w:p>
    <w:p w:rsidR="00DB5E3C" w:rsidRPr="006F7E99" w:rsidRDefault="00DB5E3C">
      <w:pPr>
        <w:numPr>
          <w:ilvl w:val="0"/>
          <w:numId w:val="5"/>
        </w:numPr>
        <w:spacing w:after="0" w:line="240" w:lineRule="auto"/>
        <w:jc w:val="both"/>
        <w:rPr>
          <w:rFonts w:ascii="Times New Roman" w:hAnsi="Times New Roman"/>
          <w:bCs/>
          <w:sz w:val="24"/>
          <w:szCs w:val="24"/>
        </w:rPr>
      </w:pPr>
      <w:r w:rsidRPr="006F7E99">
        <w:rPr>
          <w:rFonts w:ascii="Times New Roman" w:hAnsi="Times New Roman"/>
          <w:bCs/>
          <w:sz w:val="24"/>
          <w:szCs w:val="24"/>
        </w:rPr>
        <w:t>Driving workers to their respective places after work</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Responsible for loading and unloading trailer with the help of construction equipment from and to construction work site and load tandem truck and transport to work location</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Load truck for uniform deliveries in a safe, logical and efficient manner.</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Transport and deliver all and equipment from the warehouse to the client while obeying all traffic laws on a designated route</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Unload truck upon arrival at the scheduled stop.</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Inspection of the equipment i.e. tractor, trailer, tires etc before commencing driving duties and performing minor repairs when required</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Keeping the tractor and trailer clean usually by taking it through a truck wash</w:t>
      </w:r>
    </w:p>
    <w:p w:rsidR="00DB5E3C" w:rsidRPr="006F7E99" w:rsidRDefault="00DB5E3C">
      <w:pPr>
        <w:numPr>
          <w:ilvl w:val="0"/>
          <w:numId w:val="5"/>
        </w:numPr>
        <w:spacing w:after="0" w:line="240" w:lineRule="auto"/>
        <w:jc w:val="both"/>
        <w:rPr>
          <w:rFonts w:ascii="Times New Roman" w:hAnsi="Times New Roman"/>
          <w:sz w:val="24"/>
          <w:szCs w:val="24"/>
        </w:rPr>
      </w:pPr>
      <w:r w:rsidRPr="006F7E99">
        <w:rPr>
          <w:rFonts w:ascii="Times New Roman" w:hAnsi="Times New Roman"/>
          <w:sz w:val="24"/>
          <w:szCs w:val="24"/>
        </w:rPr>
        <w:t>Completing paperwork such as logs, fuel records &amp; receipts.</w:t>
      </w:r>
    </w:p>
    <w:p w:rsidR="00EB0480" w:rsidRDefault="00EB0480" w:rsidP="00EB0480">
      <w:pPr>
        <w:suppressAutoHyphens w:val="0"/>
        <w:spacing w:after="0" w:line="240" w:lineRule="auto"/>
        <w:rPr>
          <w:rFonts w:ascii="Times New Roman" w:hAnsi="Times New Roman"/>
          <w:sz w:val="24"/>
          <w:szCs w:val="24"/>
        </w:rPr>
      </w:pPr>
    </w:p>
    <w:p w:rsidR="00EB0480" w:rsidRDefault="00EB0480" w:rsidP="00EB0480">
      <w:pPr>
        <w:suppressAutoHyphens w:val="0"/>
        <w:spacing w:after="0" w:line="240" w:lineRule="auto"/>
        <w:rPr>
          <w:rFonts w:ascii="Times New Roman" w:hAnsi="Times New Roman"/>
          <w:sz w:val="24"/>
          <w:szCs w:val="24"/>
        </w:rPr>
      </w:pPr>
    </w:p>
    <w:p w:rsidR="00DB5E3C" w:rsidRPr="006F7E99" w:rsidRDefault="00DB5E3C" w:rsidP="00EB0480">
      <w:pPr>
        <w:suppressAutoHyphens w:val="0"/>
        <w:spacing w:after="0" w:line="240" w:lineRule="auto"/>
        <w:rPr>
          <w:rFonts w:ascii="Times New Roman" w:hAnsi="Times New Roman"/>
          <w:b/>
          <w:sz w:val="24"/>
          <w:szCs w:val="24"/>
          <w:u w:val="single"/>
        </w:rPr>
      </w:pPr>
      <w:bookmarkStart w:id="0" w:name="_GoBack"/>
      <w:bookmarkEnd w:id="0"/>
      <w:r w:rsidRPr="006F7E99">
        <w:rPr>
          <w:rFonts w:ascii="Times New Roman" w:hAnsi="Times New Roman"/>
          <w:b/>
          <w:sz w:val="24"/>
          <w:szCs w:val="24"/>
          <w:u w:val="single"/>
        </w:rPr>
        <w:t>HOBBIES</w:t>
      </w:r>
    </w:p>
    <w:p w:rsidR="00DB5E3C" w:rsidRPr="006F7E99" w:rsidRDefault="00DB5E3C" w:rsidP="00611991">
      <w:pPr>
        <w:pStyle w:val="NoSpacing"/>
        <w:numPr>
          <w:ilvl w:val="6"/>
          <w:numId w:val="22"/>
        </w:numPr>
        <w:rPr>
          <w:rFonts w:ascii="Times New Roman" w:hAnsi="Times New Roman"/>
          <w:sz w:val="24"/>
          <w:szCs w:val="24"/>
        </w:rPr>
      </w:pPr>
      <w:r w:rsidRPr="006F7E99">
        <w:rPr>
          <w:rFonts w:ascii="Times New Roman" w:hAnsi="Times New Roman"/>
          <w:b/>
          <w:sz w:val="24"/>
          <w:szCs w:val="24"/>
        </w:rPr>
        <w:t xml:space="preserve">Activities: </w:t>
      </w:r>
      <w:r w:rsidR="00A60D55" w:rsidRPr="006F7E99">
        <w:rPr>
          <w:rFonts w:ascii="Times New Roman" w:hAnsi="Times New Roman"/>
          <w:sz w:val="24"/>
          <w:szCs w:val="24"/>
        </w:rPr>
        <w:t>Driving,</w:t>
      </w:r>
      <w:r w:rsidRPr="006F7E99">
        <w:rPr>
          <w:rFonts w:ascii="Times New Roman" w:hAnsi="Times New Roman"/>
          <w:sz w:val="24"/>
          <w:szCs w:val="24"/>
        </w:rPr>
        <w:t xml:space="preserve"> reading bible, supporting organization.</w:t>
      </w:r>
    </w:p>
    <w:p w:rsidR="00611991" w:rsidRDefault="00DB5E3C" w:rsidP="00611991">
      <w:pPr>
        <w:pStyle w:val="NoSpacing"/>
        <w:numPr>
          <w:ilvl w:val="6"/>
          <w:numId w:val="22"/>
        </w:numPr>
        <w:rPr>
          <w:rFonts w:ascii="Times New Roman" w:hAnsi="Times New Roman"/>
          <w:sz w:val="24"/>
          <w:szCs w:val="24"/>
        </w:rPr>
      </w:pPr>
      <w:r w:rsidRPr="006F7E99">
        <w:rPr>
          <w:rFonts w:ascii="Times New Roman" w:hAnsi="Times New Roman"/>
          <w:b/>
          <w:sz w:val="24"/>
          <w:szCs w:val="24"/>
        </w:rPr>
        <w:t xml:space="preserve">Entertainment: </w:t>
      </w:r>
      <w:r w:rsidRPr="006F7E99">
        <w:rPr>
          <w:rFonts w:ascii="Times New Roman" w:hAnsi="Times New Roman"/>
          <w:sz w:val="24"/>
          <w:szCs w:val="24"/>
        </w:rPr>
        <w:t>Concert, gospel music and jokes</w:t>
      </w:r>
    </w:p>
    <w:p w:rsidR="00DB5E3C" w:rsidRPr="00611991" w:rsidRDefault="00DB5E3C" w:rsidP="00611991">
      <w:pPr>
        <w:pStyle w:val="NoSpacing"/>
        <w:numPr>
          <w:ilvl w:val="6"/>
          <w:numId w:val="22"/>
        </w:numPr>
        <w:rPr>
          <w:rFonts w:ascii="Times New Roman" w:hAnsi="Times New Roman"/>
          <w:sz w:val="24"/>
          <w:szCs w:val="24"/>
        </w:rPr>
      </w:pPr>
      <w:r w:rsidRPr="00611991">
        <w:rPr>
          <w:rFonts w:ascii="Times New Roman" w:hAnsi="Times New Roman"/>
          <w:b/>
          <w:sz w:val="24"/>
          <w:szCs w:val="24"/>
        </w:rPr>
        <w:t xml:space="preserve">Athletics:   </w:t>
      </w:r>
      <w:r w:rsidRPr="00611991">
        <w:rPr>
          <w:rFonts w:ascii="Times New Roman" w:hAnsi="Times New Roman"/>
          <w:sz w:val="24"/>
          <w:szCs w:val="24"/>
        </w:rPr>
        <w:t>Swimming, cycling and running</w:t>
      </w:r>
    </w:p>
    <w:p w:rsidR="00DB5E3C" w:rsidRPr="006F7E99" w:rsidRDefault="00DB5E3C">
      <w:pPr>
        <w:rPr>
          <w:rFonts w:ascii="Times New Roman" w:hAnsi="Times New Roman"/>
          <w:sz w:val="24"/>
          <w:szCs w:val="24"/>
        </w:rPr>
      </w:pPr>
    </w:p>
    <w:p w:rsidR="00DB5E3C" w:rsidRPr="006F7E99" w:rsidRDefault="00DB5E3C">
      <w:pPr>
        <w:pStyle w:val="NoSpacing"/>
        <w:rPr>
          <w:rFonts w:ascii="Times New Roman" w:hAnsi="Times New Roman"/>
          <w:b/>
          <w:sz w:val="24"/>
          <w:szCs w:val="24"/>
          <w:u w:val="single"/>
        </w:rPr>
      </w:pPr>
      <w:r w:rsidRPr="006F7E99">
        <w:rPr>
          <w:rFonts w:ascii="Times New Roman" w:hAnsi="Times New Roman"/>
          <w:b/>
          <w:sz w:val="24"/>
          <w:szCs w:val="24"/>
          <w:u w:val="single"/>
        </w:rPr>
        <w:t>REFEREES</w:t>
      </w:r>
    </w:p>
    <w:p w:rsidR="00DB5E3C" w:rsidRPr="006F7E99" w:rsidRDefault="00DB5E3C">
      <w:pPr>
        <w:pStyle w:val="NoSpacing"/>
        <w:rPr>
          <w:rFonts w:ascii="Times New Roman" w:hAnsi="Times New Roman"/>
          <w:b/>
          <w:sz w:val="24"/>
          <w:szCs w:val="24"/>
          <w:u w:val="single"/>
        </w:rPr>
      </w:pPr>
    </w:p>
    <w:p w:rsidR="00DB5D30" w:rsidRPr="002E7197" w:rsidRDefault="00DB5D30" w:rsidP="007524A8">
      <w:pPr>
        <w:tabs>
          <w:tab w:val="left" w:pos="1080"/>
        </w:tabs>
        <w:spacing w:before="240" w:after="0" w:line="240" w:lineRule="auto"/>
        <w:ind w:left="900"/>
        <w:jc w:val="both"/>
        <w:rPr>
          <w:rFonts w:ascii="Times New Roman" w:hAnsi="Times New Roman"/>
        </w:rPr>
      </w:pPr>
    </w:p>
    <w:p w:rsidR="00CC7877" w:rsidRPr="001D04C6" w:rsidRDefault="00CC7877" w:rsidP="00CC7877">
      <w:pPr>
        <w:pStyle w:val="Default"/>
      </w:pPr>
    </w:p>
    <w:p w:rsidR="00CC7877" w:rsidRPr="001D04C6" w:rsidRDefault="00CC7877" w:rsidP="00926ADE">
      <w:pPr>
        <w:pStyle w:val="Default"/>
        <w:numPr>
          <w:ilvl w:val="0"/>
          <w:numId w:val="32"/>
        </w:numPr>
        <w:ind w:left="2160"/>
        <w:rPr>
          <w:rFonts w:ascii="Times New Roman" w:hAnsi="Times New Roman" w:cs="Times New Roman"/>
        </w:rPr>
      </w:pPr>
      <w:r w:rsidRPr="001D04C6">
        <w:rPr>
          <w:rFonts w:ascii="Times New Roman" w:hAnsi="Times New Roman" w:cs="Times New Roman"/>
        </w:rPr>
        <w:t xml:space="preserve">Mwalimu Peter Matiko. </w:t>
      </w:r>
    </w:p>
    <w:p w:rsidR="00CC7877" w:rsidRPr="001D04C6" w:rsidRDefault="00CC7877" w:rsidP="00926ADE">
      <w:pPr>
        <w:pStyle w:val="Default"/>
        <w:ind w:left="2160"/>
        <w:rPr>
          <w:rFonts w:ascii="Times New Roman" w:hAnsi="Times New Roman" w:cs="Times New Roman"/>
        </w:rPr>
      </w:pPr>
      <w:r w:rsidRPr="001D04C6">
        <w:rPr>
          <w:rFonts w:ascii="Times New Roman" w:hAnsi="Times New Roman" w:cs="Times New Roman"/>
        </w:rPr>
        <w:t>Dice Concepts</w:t>
      </w:r>
      <w:r w:rsidR="005F24FC" w:rsidRPr="001D04C6">
        <w:rPr>
          <w:rFonts w:ascii="Times New Roman" w:hAnsi="Times New Roman" w:cs="Times New Roman"/>
        </w:rPr>
        <w:t>—Kipeto wind projects ltd</w:t>
      </w:r>
    </w:p>
    <w:p w:rsidR="00CC7877" w:rsidRPr="001D04C6" w:rsidRDefault="00CC7877" w:rsidP="00926ADE">
      <w:pPr>
        <w:pStyle w:val="Default"/>
        <w:ind w:left="2160"/>
        <w:rPr>
          <w:rFonts w:ascii="Times New Roman" w:hAnsi="Times New Roman" w:cs="Times New Roman"/>
        </w:rPr>
      </w:pPr>
      <w:r w:rsidRPr="001D04C6">
        <w:rPr>
          <w:rFonts w:ascii="Times New Roman" w:hAnsi="Times New Roman" w:cs="Times New Roman"/>
        </w:rPr>
        <w:t xml:space="preserve">Construction Manager/ Clerk of Works </w:t>
      </w:r>
    </w:p>
    <w:p w:rsidR="00CC7877" w:rsidRPr="001D04C6" w:rsidRDefault="00CC7877" w:rsidP="00926ADE">
      <w:pPr>
        <w:pStyle w:val="Default"/>
        <w:ind w:left="2160"/>
        <w:rPr>
          <w:rFonts w:ascii="Times New Roman" w:hAnsi="Times New Roman" w:cs="Times New Roman"/>
        </w:rPr>
      </w:pPr>
      <w:r w:rsidRPr="001D04C6">
        <w:rPr>
          <w:rFonts w:ascii="Times New Roman" w:hAnsi="Times New Roman" w:cs="Times New Roman"/>
        </w:rPr>
        <w:t xml:space="preserve">Proposed Kipeto Housing Movement Scheme </w:t>
      </w:r>
    </w:p>
    <w:p w:rsidR="00CC7877" w:rsidRPr="001D04C6" w:rsidRDefault="00CC7877" w:rsidP="00926ADE">
      <w:pPr>
        <w:pStyle w:val="Default"/>
        <w:ind w:left="2160"/>
        <w:rPr>
          <w:rFonts w:ascii="Times New Roman" w:hAnsi="Times New Roman" w:cs="Times New Roman"/>
        </w:rPr>
      </w:pPr>
      <w:r w:rsidRPr="001D04C6">
        <w:rPr>
          <w:rFonts w:ascii="Times New Roman" w:hAnsi="Times New Roman" w:cs="Times New Roman"/>
        </w:rPr>
        <w:t>Tel: 0702290656</w:t>
      </w:r>
    </w:p>
    <w:p w:rsidR="00DB5D30" w:rsidRPr="001D04C6" w:rsidRDefault="002D5147" w:rsidP="00926ADE">
      <w:pPr>
        <w:tabs>
          <w:tab w:val="left" w:pos="1080"/>
        </w:tabs>
        <w:spacing w:after="0" w:line="240" w:lineRule="auto"/>
        <w:ind w:left="2160"/>
        <w:jc w:val="both"/>
        <w:rPr>
          <w:rFonts w:ascii="Times New Roman" w:hAnsi="Times New Roman" w:cs="Times New Roman"/>
          <w:sz w:val="24"/>
          <w:szCs w:val="24"/>
        </w:rPr>
      </w:pPr>
      <w:hyperlink r:id="rId11" w:history="1">
        <w:r w:rsidR="00CC7877" w:rsidRPr="001D04C6">
          <w:rPr>
            <w:rStyle w:val="Hyperlink"/>
            <w:rFonts w:ascii="Times New Roman" w:hAnsi="Times New Roman"/>
            <w:sz w:val="24"/>
            <w:szCs w:val="24"/>
          </w:rPr>
          <w:t>Matikop5@gmail.com</w:t>
        </w:r>
      </w:hyperlink>
    </w:p>
    <w:p w:rsidR="00CC7877" w:rsidRPr="001D04C6" w:rsidRDefault="00CC7877" w:rsidP="00CC7877">
      <w:pPr>
        <w:tabs>
          <w:tab w:val="left" w:pos="1080"/>
        </w:tabs>
        <w:spacing w:after="0" w:line="240" w:lineRule="auto"/>
        <w:jc w:val="both"/>
        <w:rPr>
          <w:rFonts w:ascii="Times New Roman" w:hAnsi="Times New Roman"/>
          <w:sz w:val="24"/>
          <w:szCs w:val="24"/>
        </w:rPr>
      </w:pPr>
    </w:p>
    <w:p w:rsidR="00DB5E3C" w:rsidRPr="001D04C6" w:rsidRDefault="00DB5E3C" w:rsidP="00926ADE">
      <w:pPr>
        <w:pStyle w:val="ListParagraph"/>
        <w:numPr>
          <w:ilvl w:val="0"/>
          <w:numId w:val="32"/>
        </w:numPr>
        <w:tabs>
          <w:tab w:val="left" w:pos="1080"/>
        </w:tabs>
        <w:spacing w:after="0" w:line="240" w:lineRule="auto"/>
        <w:ind w:left="2160"/>
        <w:jc w:val="both"/>
        <w:rPr>
          <w:rFonts w:ascii="Times New Roman" w:hAnsi="Times New Roman"/>
          <w:sz w:val="24"/>
          <w:szCs w:val="24"/>
        </w:rPr>
      </w:pPr>
      <w:r w:rsidRPr="001D04C6">
        <w:rPr>
          <w:rFonts w:ascii="Times New Roman" w:hAnsi="Times New Roman"/>
          <w:sz w:val="24"/>
          <w:szCs w:val="24"/>
        </w:rPr>
        <w:t>Pastor Fan Well</w:t>
      </w:r>
    </w:p>
    <w:p w:rsidR="00DB5E3C" w:rsidRPr="001D04C6" w:rsidRDefault="00DB5E3C" w:rsidP="00926ADE">
      <w:pPr>
        <w:ind w:left="1440" w:firstLine="720"/>
        <w:jc w:val="both"/>
        <w:rPr>
          <w:rFonts w:ascii="Times New Roman" w:hAnsi="Times New Roman"/>
          <w:sz w:val="24"/>
          <w:szCs w:val="24"/>
        </w:rPr>
      </w:pPr>
      <w:r w:rsidRPr="001D04C6">
        <w:rPr>
          <w:rFonts w:ascii="Times New Roman" w:hAnsi="Times New Roman"/>
          <w:i/>
          <w:sz w:val="24"/>
          <w:szCs w:val="24"/>
        </w:rPr>
        <w:t>Tel: 254-722</w:t>
      </w:r>
      <w:r w:rsidRPr="001D04C6">
        <w:rPr>
          <w:rFonts w:ascii="Times New Roman" w:hAnsi="Times New Roman"/>
          <w:sz w:val="24"/>
          <w:szCs w:val="24"/>
        </w:rPr>
        <w:t xml:space="preserve"> 109 438</w:t>
      </w:r>
    </w:p>
    <w:p w:rsidR="00DB5E3C" w:rsidRDefault="00DB5D30" w:rsidP="00926ADE">
      <w:pPr>
        <w:pStyle w:val="ListParagraph"/>
        <w:numPr>
          <w:ilvl w:val="0"/>
          <w:numId w:val="32"/>
        </w:numPr>
        <w:spacing w:after="0" w:line="240" w:lineRule="auto"/>
        <w:ind w:left="2160"/>
        <w:jc w:val="both"/>
        <w:rPr>
          <w:rFonts w:ascii="Times New Roman" w:hAnsi="Times New Roman"/>
          <w:sz w:val="24"/>
          <w:szCs w:val="24"/>
        </w:rPr>
      </w:pPr>
      <w:r w:rsidRPr="001D04C6">
        <w:rPr>
          <w:rFonts w:ascii="Times New Roman" w:hAnsi="Times New Roman"/>
          <w:sz w:val="24"/>
          <w:szCs w:val="24"/>
        </w:rPr>
        <w:t>Mrs</w:t>
      </w:r>
      <w:r w:rsidR="00DB5E3C" w:rsidRPr="001D04C6">
        <w:rPr>
          <w:rFonts w:ascii="Times New Roman" w:hAnsi="Times New Roman"/>
          <w:sz w:val="24"/>
          <w:szCs w:val="24"/>
        </w:rPr>
        <w:t xml:space="preserve">. </w:t>
      </w:r>
      <w:r w:rsidRPr="001D04C6">
        <w:rPr>
          <w:rFonts w:ascii="Times New Roman" w:hAnsi="Times New Roman"/>
          <w:sz w:val="24"/>
          <w:szCs w:val="24"/>
        </w:rPr>
        <w:t>Naomi Mumbi</w:t>
      </w:r>
    </w:p>
    <w:p w:rsidR="00957BFB" w:rsidRPr="00957BFB" w:rsidRDefault="00957BFB" w:rsidP="00957BFB">
      <w:pPr>
        <w:spacing w:after="0" w:line="240" w:lineRule="auto"/>
        <w:ind w:left="1800"/>
        <w:jc w:val="both"/>
        <w:rPr>
          <w:rFonts w:ascii="Times New Roman" w:hAnsi="Times New Roman"/>
          <w:sz w:val="24"/>
          <w:szCs w:val="24"/>
        </w:rPr>
      </w:pPr>
      <w:r>
        <w:rPr>
          <w:rFonts w:ascii="Times New Roman" w:hAnsi="Times New Roman"/>
          <w:sz w:val="24"/>
          <w:szCs w:val="24"/>
        </w:rPr>
        <w:t xml:space="preserve">     </w:t>
      </w:r>
      <w:r w:rsidRPr="00957BFB">
        <w:rPr>
          <w:rFonts w:ascii="Times New Roman" w:hAnsi="Times New Roman"/>
          <w:sz w:val="24"/>
          <w:szCs w:val="24"/>
        </w:rPr>
        <w:t xml:space="preserve"> Business woman</w:t>
      </w:r>
    </w:p>
    <w:p w:rsidR="00DB5E3C" w:rsidRPr="00957BFB" w:rsidRDefault="00957BFB" w:rsidP="00957BFB">
      <w:pPr>
        <w:spacing w:after="0" w:line="240" w:lineRule="auto"/>
        <w:jc w:val="both"/>
        <w:rPr>
          <w:rFonts w:ascii="Times New Roman" w:hAnsi="Times New Roman"/>
          <w:sz w:val="24"/>
          <w:szCs w:val="24"/>
        </w:rPr>
      </w:pPr>
      <w:r>
        <w:rPr>
          <w:rFonts w:ascii="Times New Roman" w:hAnsi="Times New Roman"/>
          <w:sz w:val="24"/>
          <w:szCs w:val="24"/>
        </w:rPr>
        <w:t xml:space="preserve">                                   </w:t>
      </w:r>
      <w:r w:rsidR="00DB5E3C" w:rsidRPr="00957BFB">
        <w:rPr>
          <w:rFonts w:ascii="Times New Roman" w:hAnsi="Times New Roman"/>
          <w:sz w:val="24"/>
          <w:szCs w:val="24"/>
        </w:rPr>
        <w:t>Tel: 254-0726660614</w:t>
      </w:r>
    </w:p>
    <w:p w:rsidR="00DB5D30" w:rsidRPr="00957BFB" w:rsidRDefault="00DB5D30" w:rsidP="00957BFB">
      <w:pPr>
        <w:pStyle w:val="ListParagraph"/>
        <w:spacing w:after="0" w:line="240" w:lineRule="auto"/>
        <w:ind w:left="2160"/>
        <w:jc w:val="both"/>
        <w:rPr>
          <w:rFonts w:ascii="Times New Roman" w:hAnsi="Times New Roman"/>
          <w:sz w:val="24"/>
          <w:szCs w:val="24"/>
        </w:rPr>
      </w:pPr>
    </w:p>
    <w:p w:rsidR="00DB5E3C" w:rsidRPr="001D04C6" w:rsidRDefault="00DB5E3C" w:rsidP="00926ADE">
      <w:pPr>
        <w:pStyle w:val="ListParagraph"/>
        <w:numPr>
          <w:ilvl w:val="0"/>
          <w:numId w:val="32"/>
        </w:numPr>
        <w:spacing w:after="0" w:line="240" w:lineRule="auto"/>
        <w:ind w:left="2160"/>
        <w:jc w:val="both"/>
        <w:rPr>
          <w:rFonts w:ascii="Times New Roman" w:hAnsi="Times New Roman"/>
          <w:sz w:val="24"/>
          <w:szCs w:val="24"/>
        </w:rPr>
      </w:pPr>
      <w:r w:rsidRPr="001D04C6">
        <w:rPr>
          <w:rFonts w:ascii="Times New Roman" w:hAnsi="Times New Roman"/>
          <w:sz w:val="24"/>
          <w:szCs w:val="24"/>
        </w:rPr>
        <w:t>Mr.  Kiere</w:t>
      </w:r>
    </w:p>
    <w:p w:rsidR="00DB5E3C" w:rsidRPr="001D04C6" w:rsidRDefault="002E7197" w:rsidP="00926ADE">
      <w:pPr>
        <w:spacing w:after="0" w:line="240" w:lineRule="auto"/>
        <w:ind w:left="2160"/>
        <w:jc w:val="both"/>
        <w:rPr>
          <w:rFonts w:ascii="Times New Roman" w:hAnsi="Times New Roman"/>
          <w:sz w:val="24"/>
          <w:szCs w:val="24"/>
        </w:rPr>
      </w:pPr>
      <w:r w:rsidRPr="001D04C6">
        <w:rPr>
          <w:rFonts w:ascii="Times New Roman" w:hAnsi="Times New Roman"/>
          <w:sz w:val="24"/>
          <w:szCs w:val="24"/>
        </w:rPr>
        <w:t xml:space="preserve">Nairobi </w:t>
      </w:r>
      <w:r w:rsidR="00611991" w:rsidRPr="001D04C6">
        <w:rPr>
          <w:rFonts w:ascii="Times New Roman" w:hAnsi="Times New Roman"/>
          <w:sz w:val="24"/>
          <w:szCs w:val="24"/>
        </w:rPr>
        <w:t>businessman</w:t>
      </w:r>
    </w:p>
    <w:p w:rsidR="00DB5E3C" w:rsidRPr="001D04C6" w:rsidRDefault="00DB5E3C" w:rsidP="00926ADE">
      <w:pPr>
        <w:spacing w:after="0" w:line="240" w:lineRule="auto"/>
        <w:ind w:left="2160"/>
        <w:jc w:val="both"/>
        <w:rPr>
          <w:rFonts w:ascii="Times New Roman" w:hAnsi="Times New Roman"/>
          <w:sz w:val="24"/>
          <w:szCs w:val="24"/>
        </w:rPr>
      </w:pPr>
      <w:r w:rsidRPr="001D04C6">
        <w:rPr>
          <w:rFonts w:ascii="Times New Roman" w:hAnsi="Times New Roman"/>
          <w:sz w:val="24"/>
          <w:szCs w:val="24"/>
        </w:rPr>
        <w:t>Tel: 254-736-782096</w:t>
      </w:r>
    </w:p>
    <w:p w:rsidR="00DB5E3C" w:rsidRPr="002E7197" w:rsidRDefault="00DB5E3C" w:rsidP="005F24FC">
      <w:pPr>
        <w:pStyle w:val="NoSpacing"/>
        <w:rPr>
          <w:rFonts w:ascii="Times New Roman" w:hAnsi="Times New Roman"/>
        </w:rPr>
      </w:pPr>
    </w:p>
    <w:sectPr w:rsidR="00DB5E3C" w:rsidRPr="002E7197" w:rsidSect="00B832A7">
      <w:pgSz w:w="12240" w:h="15840"/>
      <w:pgMar w:top="810" w:right="360" w:bottom="9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Book Antiqua">
    <w:panose1 w:val="02040602050305030304"/>
    <w:charset w:val="00"/>
    <w:family w:val="roman"/>
    <w:pitch w:val="variable"/>
    <w:sig w:usb0="00000287" w:usb1="00000000" w:usb2="00000000" w:usb3="00000000" w:csb0="0000009F" w:csb1="00000000"/>
  </w:font>
  <w:font w:name="Liberation Sans">
    <w:panose1 w:val="00000000000000000000"/>
    <w:charset w:val="00"/>
    <w:family w:val="swiss"/>
    <w:notTrueType/>
    <w:pitch w:val="variable"/>
    <w:sig w:usb0="00000003" w:usb1="00000000" w:usb2="00000000" w:usb3="00000000" w:csb0="00000001" w:csb1="00000000"/>
  </w:font>
  <w:font w:name="DejaVu 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0"/>
        </w:tabs>
        <w:ind w:left="324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0"/>
        </w:tabs>
        <w:ind w:left="324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324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3240" w:hanging="36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450"/>
        </w:tabs>
        <w:ind w:left="1530" w:hanging="360"/>
      </w:pPr>
      <w:rPr>
        <w:rFonts w:cs="Times New Roman"/>
      </w:rPr>
    </w:lvl>
  </w:abstractNum>
  <w:abstractNum w:abstractNumId="6">
    <w:nsid w:val="00000007"/>
    <w:multiLevelType w:val="singleLevel"/>
    <w:tmpl w:val="00000007"/>
    <w:name w:val="WW8Num7"/>
    <w:lvl w:ilvl="0">
      <w:start w:val="1"/>
      <w:numFmt w:val="bullet"/>
      <w:lvlText w:val=""/>
      <w:lvlJc w:val="left"/>
      <w:pPr>
        <w:tabs>
          <w:tab w:val="num" w:pos="2610"/>
        </w:tabs>
        <w:ind w:left="333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0"/>
        </w:tabs>
        <w:ind w:left="3240" w:hanging="360"/>
      </w:pPr>
      <w:rPr>
        <w:rFonts w:ascii="Symbol" w:hAnsi="Symbol"/>
      </w:rPr>
    </w:lvl>
  </w:abstractNum>
  <w:abstractNum w:abstractNumId="8">
    <w:nsid w:val="00000009"/>
    <w:multiLevelType w:val="singleLevel"/>
    <w:tmpl w:val="00000009"/>
    <w:name w:val="WW8Num9"/>
    <w:lvl w:ilvl="0">
      <w:start w:val="1"/>
      <w:numFmt w:val="bullet"/>
      <w:lvlText w:val=""/>
      <w:lvlJc w:val="left"/>
      <w:pPr>
        <w:tabs>
          <w:tab w:val="num" w:pos="0"/>
        </w:tabs>
        <w:ind w:left="3240" w:hanging="360"/>
      </w:pPr>
      <w:rPr>
        <w:rFonts w:ascii="Symbol" w:hAnsi="Symbol"/>
      </w:rPr>
    </w:lvl>
  </w:abstractNum>
  <w:abstractNum w:abstractNumId="9">
    <w:nsid w:val="07B904C2"/>
    <w:multiLevelType w:val="hybridMultilevel"/>
    <w:tmpl w:val="7AD00130"/>
    <w:lvl w:ilvl="0" w:tplc="00000007">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0000007">
      <w:start w:val="1"/>
      <w:numFmt w:val="bullet"/>
      <w:lvlText w:val=""/>
      <w:lvlJc w:val="left"/>
      <w:pPr>
        <w:ind w:left="32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202615"/>
    <w:multiLevelType w:val="hybridMultilevel"/>
    <w:tmpl w:val="5948BAD0"/>
    <w:lvl w:ilvl="0" w:tplc="0409000F">
      <w:start w:val="1"/>
      <w:numFmt w:val="decimal"/>
      <w:lvlText w:val="%1."/>
      <w:lvlJc w:val="left"/>
      <w:pPr>
        <w:ind w:left="22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16D23F3"/>
    <w:multiLevelType w:val="hybridMultilevel"/>
    <w:tmpl w:val="A6F0D4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2A44F45"/>
    <w:multiLevelType w:val="hybridMultilevel"/>
    <w:tmpl w:val="A43C1BDA"/>
    <w:lvl w:ilvl="0" w:tplc="00000003">
      <w:start w:val="1"/>
      <w:numFmt w:val="bullet"/>
      <w:lvlText w:val=""/>
      <w:lvlJc w:val="left"/>
      <w:pPr>
        <w:ind w:left="3960" w:hanging="360"/>
      </w:pPr>
      <w:rPr>
        <w:rFonts w:ascii="Symbol" w:hAnsi="Symbol"/>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1CDF4128"/>
    <w:multiLevelType w:val="hybridMultilevel"/>
    <w:tmpl w:val="A9687E7E"/>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4">
    <w:nsid w:val="35886245"/>
    <w:multiLevelType w:val="multilevel"/>
    <w:tmpl w:val="5F362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602680"/>
    <w:multiLevelType w:val="hybridMultilevel"/>
    <w:tmpl w:val="507AC22C"/>
    <w:lvl w:ilvl="0" w:tplc="00000003">
      <w:start w:val="1"/>
      <w:numFmt w:val="bullet"/>
      <w:lvlText w:val=""/>
      <w:lvlJc w:val="left"/>
      <w:pPr>
        <w:ind w:left="360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8595FC7"/>
    <w:multiLevelType w:val="multilevel"/>
    <w:tmpl w:val="30D230E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950"/>
        </w:tabs>
        <w:ind w:left="4950" w:hanging="360"/>
      </w:pPr>
      <w:rPr>
        <w:rFonts w:ascii="Courier New" w:hAnsi="Courier New" w:hint="default"/>
        <w:sz w:val="20"/>
      </w:rPr>
    </w:lvl>
    <w:lvl w:ilvl="2" w:tentative="1">
      <w:start w:val="1"/>
      <w:numFmt w:val="bullet"/>
      <w:lvlText w:val=""/>
      <w:lvlJc w:val="left"/>
      <w:pPr>
        <w:tabs>
          <w:tab w:val="num" w:pos="5670"/>
        </w:tabs>
        <w:ind w:left="5670" w:hanging="360"/>
      </w:pPr>
      <w:rPr>
        <w:rFonts w:ascii="Wingdings" w:hAnsi="Wingdings" w:hint="default"/>
        <w:sz w:val="20"/>
      </w:rPr>
    </w:lvl>
    <w:lvl w:ilvl="3" w:tentative="1">
      <w:start w:val="1"/>
      <w:numFmt w:val="bullet"/>
      <w:lvlText w:val=""/>
      <w:lvlJc w:val="left"/>
      <w:pPr>
        <w:tabs>
          <w:tab w:val="num" w:pos="6390"/>
        </w:tabs>
        <w:ind w:left="6390" w:hanging="360"/>
      </w:pPr>
      <w:rPr>
        <w:rFonts w:ascii="Wingdings" w:hAnsi="Wingdings" w:hint="default"/>
        <w:sz w:val="20"/>
      </w:rPr>
    </w:lvl>
    <w:lvl w:ilvl="4" w:tentative="1">
      <w:start w:val="1"/>
      <w:numFmt w:val="bullet"/>
      <w:lvlText w:val=""/>
      <w:lvlJc w:val="left"/>
      <w:pPr>
        <w:tabs>
          <w:tab w:val="num" w:pos="7110"/>
        </w:tabs>
        <w:ind w:left="7110" w:hanging="360"/>
      </w:pPr>
      <w:rPr>
        <w:rFonts w:ascii="Wingdings" w:hAnsi="Wingdings" w:hint="default"/>
        <w:sz w:val="20"/>
      </w:rPr>
    </w:lvl>
    <w:lvl w:ilvl="5" w:tentative="1">
      <w:start w:val="1"/>
      <w:numFmt w:val="bullet"/>
      <w:lvlText w:val=""/>
      <w:lvlJc w:val="left"/>
      <w:pPr>
        <w:tabs>
          <w:tab w:val="num" w:pos="7830"/>
        </w:tabs>
        <w:ind w:left="7830" w:hanging="360"/>
      </w:pPr>
      <w:rPr>
        <w:rFonts w:ascii="Wingdings" w:hAnsi="Wingdings" w:hint="default"/>
        <w:sz w:val="20"/>
      </w:rPr>
    </w:lvl>
    <w:lvl w:ilvl="6" w:tentative="1">
      <w:start w:val="1"/>
      <w:numFmt w:val="bullet"/>
      <w:lvlText w:val=""/>
      <w:lvlJc w:val="left"/>
      <w:pPr>
        <w:tabs>
          <w:tab w:val="num" w:pos="8550"/>
        </w:tabs>
        <w:ind w:left="8550" w:hanging="360"/>
      </w:pPr>
      <w:rPr>
        <w:rFonts w:ascii="Wingdings" w:hAnsi="Wingdings" w:hint="default"/>
        <w:sz w:val="20"/>
      </w:rPr>
    </w:lvl>
    <w:lvl w:ilvl="7" w:tentative="1">
      <w:start w:val="1"/>
      <w:numFmt w:val="bullet"/>
      <w:lvlText w:val=""/>
      <w:lvlJc w:val="left"/>
      <w:pPr>
        <w:tabs>
          <w:tab w:val="num" w:pos="9270"/>
        </w:tabs>
        <w:ind w:left="9270" w:hanging="360"/>
      </w:pPr>
      <w:rPr>
        <w:rFonts w:ascii="Wingdings" w:hAnsi="Wingdings" w:hint="default"/>
        <w:sz w:val="20"/>
      </w:rPr>
    </w:lvl>
    <w:lvl w:ilvl="8" w:tentative="1">
      <w:start w:val="1"/>
      <w:numFmt w:val="bullet"/>
      <w:lvlText w:val=""/>
      <w:lvlJc w:val="left"/>
      <w:pPr>
        <w:tabs>
          <w:tab w:val="num" w:pos="9990"/>
        </w:tabs>
        <w:ind w:left="9990" w:hanging="360"/>
      </w:pPr>
      <w:rPr>
        <w:rFonts w:ascii="Wingdings" w:hAnsi="Wingdings" w:hint="default"/>
        <w:sz w:val="20"/>
      </w:rPr>
    </w:lvl>
  </w:abstractNum>
  <w:abstractNum w:abstractNumId="17">
    <w:nsid w:val="3D701FD1"/>
    <w:multiLevelType w:val="hybridMultilevel"/>
    <w:tmpl w:val="B78ADA4A"/>
    <w:lvl w:ilvl="0" w:tplc="04090001">
      <w:start w:val="1"/>
      <w:numFmt w:val="bullet"/>
      <w:lvlText w:val=""/>
      <w:lvlJc w:val="left"/>
      <w:pPr>
        <w:ind w:left="594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0000003">
      <w:start w:val="1"/>
      <w:numFmt w:val="bullet"/>
      <w:lvlText w:val=""/>
      <w:lvlJc w:val="left"/>
      <w:pPr>
        <w:ind w:left="306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18">
    <w:nsid w:val="48856793"/>
    <w:multiLevelType w:val="hybridMultilevel"/>
    <w:tmpl w:val="9850BA28"/>
    <w:lvl w:ilvl="0" w:tplc="00000003">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224FDD"/>
    <w:multiLevelType w:val="hybridMultilevel"/>
    <w:tmpl w:val="3A0EBAB4"/>
    <w:lvl w:ilvl="0" w:tplc="20EC67A2">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4BDC6913"/>
    <w:multiLevelType w:val="hybridMultilevel"/>
    <w:tmpl w:val="BA887674"/>
    <w:lvl w:ilvl="0" w:tplc="04090001">
      <w:start w:val="1"/>
      <w:numFmt w:val="bullet"/>
      <w:lvlText w:val=""/>
      <w:lvlJc w:val="left"/>
      <w:pPr>
        <w:ind w:left="594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21">
    <w:nsid w:val="56485979"/>
    <w:multiLevelType w:val="hybridMultilevel"/>
    <w:tmpl w:val="9A36A39A"/>
    <w:lvl w:ilvl="0" w:tplc="00000002">
      <w:start w:val="1"/>
      <w:numFmt w:val="bullet"/>
      <w:lvlText w:val=""/>
      <w:lvlJc w:val="left"/>
      <w:pPr>
        <w:ind w:left="3240" w:hanging="360"/>
      </w:pPr>
      <w:rPr>
        <w:rFonts w:ascii="Symbol" w:hAnsi="Symbol"/>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2">
    <w:nsid w:val="61BE7DC1"/>
    <w:multiLevelType w:val="hybridMultilevel"/>
    <w:tmpl w:val="701C6A46"/>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3">
    <w:nsid w:val="69AD6E4B"/>
    <w:multiLevelType w:val="hybridMultilevel"/>
    <w:tmpl w:val="1B7A7D0E"/>
    <w:lvl w:ilvl="0" w:tplc="00000003">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4">
    <w:nsid w:val="6C386690"/>
    <w:multiLevelType w:val="hybridMultilevel"/>
    <w:tmpl w:val="D3C489D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5">
    <w:nsid w:val="76490E9D"/>
    <w:multiLevelType w:val="hybridMultilevel"/>
    <w:tmpl w:val="AF98EFA4"/>
    <w:lvl w:ilvl="0" w:tplc="00000003">
      <w:start w:val="1"/>
      <w:numFmt w:val="bullet"/>
      <w:lvlText w:val=""/>
      <w:lvlJc w:val="left"/>
      <w:pPr>
        <w:ind w:left="2970" w:hanging="360"/>
      </w:pPr>
      <w:rPr>
        <w:rFonts w:ascii="Symbol" w:hAnsi="Symbol"/>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6">
    <w:nsid w:val="76ED3A2A"/>
    <w:multiLevelType w:val="hybridMultilevel"/>
    <w:tmpl w:val="86A86DF4"/>
    <w:lvl w:ilvl="0" w:tplc="2B723F7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77A5470"/>
    <w:multiLevelType w:val="hybridMultilevel"/>
    <w:tmpl w:val="20DC1390"/>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8">
    <w:nsid w:val="787E40E0"/>
    <w:multiLevelType w:val="hybridMultilevel"/>
    <w:tmpl w:val="3B9AF0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nsid w:val="7BDD1A51"/>
    <w:multiLevelType w:val="hybridMultilevel"/>
    <w:tmpl w:val="748816A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C0727D"/>
    <w:multiLevelType w:val="multilevel"/>
    <w:tmpl w:val="DD605A1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31">
    <w:nsid w:val="7EE6150F"/>
    <w:multiLevelType w:val="hybridMultilevel"/>
    <w:tmpl w:val="3E4A035E"/>
    <w:lvl w:ilvl="0" w:tplc="00000003">
      <w:start w:val="1"/>
      <w:numFmt w:val="bullet"/>
      <w:lvlText w:val=""/>
      <w:lvlJc w:val="left"/>
      <w:pPr>
        <w:ind w:left="3600" w:hanging="360"/>
      </w:pPr>
      <w:rPr>
        <w:rFonts w:ascii="Symbol" w:hAnsi="Symbol"/>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1"/>
  </w:num>
  <w:num w:numId="11">
    <w:abstractNumId w:val="29"/>
  </w:num>
  <w:num w:numId="12">
    <w:abstractNumId w:val="24"/>
  </w:num>
  <w:num w:numId="13">
    <w:abstractNumId w:val="28"/>
  </w:num>
  <w:num w:numId="14">
    <w:abstractNumId w:val="30"/>
  </w:num>
  <w:num w:numId="15">
    <w:abstractNumId w:val="16"/>
  </w:num>
  <w:num w:numId="16">
    <w:abstractNumId w:val="13"/>
  </w:num>
  <w:num w:numId="17">
    <w:abstractNumId w:val="22"/>
  </w:num>
  <w:num w:numId="18">
    <w:abstractNumId w:val="19"/>
  </w:num>
  <w:num w:numId="19">
    <w:abstractNumId w:val="26"/>
  </w:num>
  <w:num w:numId="20">
    <w:abstractNumId w:val="14"/>
  </w:num>
  <w:num w:numId="21">
    <w:abstractNumId w:val="27"/>
  </w:num>
  <w:num w:numId="22">
    <w:abstractNumId w:val="9"/>
  </w:num>
  <w:num w:numId="23">
    <w:abstractNumId w:val="21"/>
  </w:num>
  <w:num w:numId="24">
    <w:abstractNumId w:val="25"/>
  </w:num>
  <w:num w:numId="25">
    <w:abstractNumId w:val="20"/>
  </w:num>
  <w:num w:numId="26">
    <w:abstractNumId w:val="17"/>
  </w:num>
  <w:num w:numId="27">
    <w:abstractNumId w:val="23"/>
  </w:num>
  <w:num w:numId="28">
    <w:abstractNumId w:val="18"/>
  </w:num>
  <w:num w:numId="29">
    <w:abstractNumId w:val="12"/>
  </w:num>
  <w:num w:numId="30">
    <w:abstractNumId w:val="15"/>
  </w:num>
  <w:num w:numId="31">
    <w:abstractNumId w:val="31"/>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CA6BF0"/>
    <w:rsid w:val="00026362"/>
    <w:rsid w:val="00036EA4"/>
    <w:rsid w:val="00040E6C"/>
    <w:rsid w:val="00047539"/>
    <w:rsid w:val="000B4136"/>
    <w:rsid w:val="000B5636"/>
    <w:rsid w:val="0010798D"/>
    <w:rsid w:val="00111C20"/>
    <w:rsid w:val="00114FC9"/>
    <w:rsid w:val="0016626E"/>
    <w:rsid w:val="001A57EE"/>
    <w:rsid w:val="001A727B"/>
    <w:rsid w:val="001B2DB5"/>
    <w:rsid w:val="001C74E0"/>
    <w:rsid w:val="001D04C6"/>
    <w:rsid w:val="001D4E00"/>
    <w:rsid w:val="001D51CD"/>
    <w:rsid w:val="00212551"/>
    <w:rsid w:val="002328BC"/>
    <w:rsid w:val="00233E8A"/>
    <w:rsid w:val="002811D4"/>
    <w:rsid w:val="002C4FCE"/>
    <w:rsid w:val="002D5147"/>
    <w:rsid w:val="002E3892"/>
    <w:rsid w:val="002E6248"/>
    <w:rsid w:val="002E7197"/>
    <w:rsid w:val="002F2217"/>
    <w:rsid w:val="003079BF"/>
    <w:rsid w:val="00324028"/>
    <w:rsid w:val="00355200"/>
    <w:rsid w:val="003604CB"/>
    <w:rsid w:val="00361548"/>
    <w:rsid w:val="00362B4A"/>
    <w:rsid w:val="00363055"/>
    <w:rsid w:val="003779C4"/>
    <w:rsid w:val="003A6E22"/>
    <w:rsid w:val="003D17EE"/>
    <w:rsid w:val="003D5B88"/>
    <w:rsid w:val="00425933"/>
    <w:rsid w:val="0044661A"/>
    <w:rsid w:val="00482A1B"/>
    <w:rsid w:val="0049748C"/>
    <w:rsid w:val="004D70C4"/>
    <w:rsid w:val="004E1DB4"/>
    <w:rsid w:val="00506AC1"/>
    <w:rsid w:val="00513D67"/>
    <w:rsid w:val="005164C5"/>
    <w:rsid w:val="00533AF2"/>
    <w:rsid w:val="00541367"/>
    <w:rsid w:val="00586A40"/>
    <w:rsid w:val="005A536F"/>
    <w:rsid w:val="005F24FC"/>
    <w:rsid w:val="005F2EB5"/>
    <w:rsid w:val="00610834"/>
    <w:rsid w:val="00611991"/>
    <w:rsid w:val="00620310"/>
    <w:rsid w:val="006257B8"/>
    <w:rsid w:val="0065108B"/>
    <w:rsid w:val="00661BA3"/>
    <w:rsid w:val="006B1722"/>
    <w:rsid w:val="006E1F67"/>
    <w:rsid w:val="006F7E99"/>
    <w:rsid w:val="00700D6B"/>
    <w:rsid w:val="00752144"/>
    <w:rsid w:val="007524A8"/>
    <w:rsid w:val="00753CE9"/>
    <w:rsid w:val="007C0291"/>
    <w:rsid w:val="007C49CD"/>
    <w:rsid w:val="007E1FB2"/>
    <w:rsid w:val="00820670"/>
    <w:rsid w:val="00832FE5"/>
    <w:rsid w:val="00841EE7"/>
    <w:rsid w:val="00850020"/>
    <w:rsid w:val="00852812"/>
    <w:rsid w:val="008B0DC5"/>
    <w:rsid w:val="008B618D"/>
    <w:rsid w:val="008F6782"/>
    <w:rsid w:val="009135EE"/>
    <w:rsid w:val="00926ADE"/>
    <w:rsid w:val="00927439"/>
    <w:rsid w:val="0093071B"/>
    <w:rsid w:val="00946EDD"/>
    <w:rsid w:val="00957BFB"/>
    <w:rsid w:val="00964EE0"/>
    <w:rsid w:val="009755C7"/>
    <w:rsid w:val="009A084C"/>
    <w:rsid w:val="009D4B20"/>
    <w:rsid w:val="009D6F78"/>
    <w:rsid w:val="009E6C2E"/>
    <w:rsid w:val="009F5227"/>
    <w:rsid w:val="00A20DBB"/>
    <w:rsid w:val="00A235EC"/>
    <w:rsid w:val="00A60D55"/>
    <w:rsid w:val="00A94A78"/>
    <w:rsid w:val="00AA7D09"/>
    <w:rsid w:val="00AB76FB"/>
    <w:rsid w:val="00AD02A6"/>
    <w:rsid w:val="00AE032A"/>
    <w:rsid w:val="00B034B2"/>
    <w:rsid w:val="00B22770"/>
    <w:rsid w:val="00B43B39"/>
    <w:rsid w:val="00B53F30"/>
    <w:rsid w:val="00B711C2"/>
    <w:rsid w:val="00B82557"/>
    <w:rsid w:val="00B832A7"/>
    <w:rsid w:val="00B95EC2"/>
    <w:rsid w:val="00BA3F29"/>
    <w:rsid w:val="00BA3F2F"/>
    <w:rsid w:val="00BB1B89"/>
    <w:rsid w:val="00BB627A"/>
    <w:rsid w:val="00BB7F5C"/>
    <w:rsid w:val="00BF0027"/>
    <w:rsid w:val="00C1002D"/>
    <w:rsid w:val="00C1375E"/>
    <w:rsid w:val="00C74695"/>
    <w:rsid w:val="00C82157"/>
    <w:rsid w:val="00C961AC"/>
    <w:rsid w:val="00CA6BF0"/>
    <w:rsid w:val="00CC7877"/>
    <w:rsid w:val="00D17CE2"/>
    <w:rsid w:val="00D52AEA"/>
    <w:rsid w:val="00D53E77"/>
    <w:rsid w:val="00D6659C"/>
    <w:rsid w:val="00D90922"/>
    <w:rsid w:val="00DA4584"/>
    <w:rsid w:val="00DB31D7"/>
    <w:rsid w:val="00DB5D30"/>
    <w:rsid w:val="00DB5E3C"/>
    <w:rsid w:val="00DE6AB2"/>
    <w:rsid w:val="00E17937"/>
    <w:rsid w:val="00E46A67"/>
    <w:rsid w:val="00E51148"/>
    <w:rsid w:val="00E515DC"/>
    <w:rsid w:val="00E57C02"/>
    <w:rsid w:val="00E85C9C"/>
    <w:rsid w:val="00EA0B10"/>
    <w:rsid w:val="00EB0480"/>
    <w:rsid w:val="00F21FF9"/>
    <w:rsid w:val="00F33A13"/>
    <w:rsid w:val="00F6656C"/>
    <w:rsid w:val="00F8574E"/>
    <w:rsid w:val="00FB31B8"/>
    <w:rsid w:val="00FC2D59"/>
    <w:rsid w:val="00FC5FE6"/>
    <w:rsid w:val="00FC7231"/>
    <w:rsid w:val="00FD4A10"/>
    <w:rsid w:val="00FF6C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B10"/>
    <w:pPr>
      <w:suppressAutoHyphens/>
      <w:spacing w:after="200" w:line="276" w:lineRule="auto"/>
    </w:pPr>
    <w:rPr>
      <w:rFonts w:ascii="Calibri" w:hAnsi="Calibri" w:cs="Calibri"/>
      <w:lang w:eastAsia="ar-SA"/>
    </w:rPr>
  </w:style>
  <w:style w:type="paragraph" w:styleId="Heading1">
    <w:name w:val="heading 1"/>
    <w:basedOn w:val="Normal"/>
    <w:next w:val="Normal"/>
    <w:link w:val="Heading1Char"/>
    <w:uiPriority w:val="99"/>
    <w:qFormat/>
    <w:rsid w:val="00EA0B10"/>
    <w:pPr>
      <w:keepNext/>
      <w:tabs>
        <w:tab w:val="num" w:pos="0"/>
      </w:tabs>
      <w:spacing w:after="0" w:line="240" w:lineRule="auto"/>
      <w:ind w:left="720" w:hanging="360"/>
      <w:jc w:val="both"/>
      <w:outlineLvl w:val="0"/>
    </w:pPr>
    <w:rPr>
      <w:rFonts w:ascii="Palatino Linotype" w:hAnsi="Palatino Linotype"/>
      <w:b/>
      <w:bCs/>
      <w:sz w:val="20"/>
      <w:szCs w:val="20"/>
      <w:u w:val="single"/>
    </w:rPr>
  </w:style>
  <w:style w:type="paragraph" w:styleId="Heading3">
    <w:name w:val="heading 3"/>
    <w:basedOn w:val="Normal"/>
    <w:next w:val="Normal"/>
    <w:link w:val="Heading3Char"/>
    <w:uiPriority w:val="99"/>
    <w:qFormat/>
    <w:rsid w:val="00EA0B10"/>
    <w:pPr>
      <w:keepNext/>
      <w:spacing w:before="240" w:after="60"/>
      <w:outlineLvl w:val="2"/>
    </w:pPr>
    <w:rPr>
      <w:rFonts w:ascii="Cambria" w:hAnsi="Cambria" w:cs="Times New Roman"/>
      <w:b/>
      <w:bCs/>
      <w:sz w:val="26"/>
      <w:szCs w:val="26"/>
    </w:rPr>
  </w:style>
  <w:style w:type="paragraph" w:styleId="Heading5">
    <w:name w:val="heading 5"/>
    <w:basedOn w:val="Normal"/>
    <w:next w:val="Normal"/>
    <w:link w:val="Heading5Char"/>
    <w:uiPriority w:val="99"/>
    <w:qFormat/>
    <w:rsid w:val="000B4136"/>
    <w:pPr>
      <w:spacing w:before="240" w:after="60"/>
      <w:outlineLvl w:val="4"/>
    </w:pPr>
    <w:rPr>
      <w:rFonts w:cs="Times New Roman"/>
      <w:b/>
      <w:bCs/>
      <w:i/>
      <w:iCs/>
      <w:sz w:val="26"/>
      <w:szCs w:val="26"/>
    </w:rPr>
  </w:style>
  <w:style w:type="paragraph" w:styleId="Heading6">
    <w:name w:val="heading 6"/>
    <w:basedOn w:val="Normal"/>
    <w:next w:val="Normal"/>
    <w:link w:val="Heading6Char"/>
    <w:uiPriority w:val="99"/>
    <w:qFormat/>
    <w:rsid w:val="00EA0B10"/>
    <w:pPr>
      <w:keepNext/>
      <w:tabs>
        <w:tab w:val="num" w:pos="0"/>
      </w:tabs>
      <w:spacing w:after="0" w:line="240" w:lineRule="auto"/>
      <w:ind w:left="4320" w:hanging="360"/>
      <w:outlineLvl w:val="5"/>
    </w:pPr>
    <w:rPr>
      <w:rFonts w:ascii="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A0B10"/>
    <w:rPr>
      <w:rFonts w:ascii="Palatino Linotype" w:hAnsi="Palatino Linotype" w:cs="Times New Roman"/>
      <w:b/>
      <w:bCs/>
      <w:u w:val="single"/>
    </w:rPr>
  </w:style>
  <w:style w:type="character" w:customStyle="1" w:styleId="Heading3Char">
    <w:name w:val="Heading 3 Char"/>
    <w:basedOn w:val="DefaultParagraphFont"/>
    <w:link w:val="Heading3"/>
    <w:uiPriority w:val="99"/>
    <w:rsid w:val="00EA0B10"/>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0B4136"/>
    <w:rPr>
      <w:rFonts w:ascii="Calibri" w:hAnsi="Calibri" w:cs="Times New Roman"/>
      <w:b/>
      <w:bCs/>
      <w:i/>
      <w:iCs/>
      <w:sz w:val="26"/>
      <w:szCs w:val="26"/>
      <w:lang w:eastAsia="ar-SA" w:bidi="ar-SA"/>
    </w:rPr>
  </w:style>
  <w:style w:type="character" w:customStyle="1" w:styleId="Heading6Char">
    <w:name w:val="Heading 6 Char"/>
    <w:basedOn w:val="DefaultParagraphFont"/>
    <w:link w:val="Heading6"/>
    <w:uiPriority w:val="99"/>
    <w:rsid w:val="00EA0B10"/>
    <w:rPr>
      <w:rFonts w:ascii="Times New Roman" w:hAnsi="Times New Roman" w:cs="Times New Roman"/>
      <w:b/>
      <w:bCs/>
      <w:sz w:val="24"/>
      <w:szCs w:val="24"/>
      <w:u w:val="single"/>
    </w:rPr>
  </w:style>
  <w:style w:type="character" w:customStyle="1" w:styleId="WW8Num1z0">
    <w:name w:val="WW8Num1z0"/>
    <w:uiPriority w:val="99"/>
    <w:rsid w:val="00EA0B10"/>
    <w:rPr>
      <w:rFonts w:ascii="Symbol" w:hAnsi="Symbol"/>
    </w:rPr>
  </w:style>
  <w:style w:type="character" w:customStyle="1" w:styleId="WW8Num1z1">
    <w:name w:val="WW8Num1z1"/>
    <w:uiPriority w:val="99"/>
    <w:rsid w:val="00EA0B10"/>
    <w:rPr>
      <w:rFonts w:ascii="Courier New" w:hAnsi="Courier New"/>
    </w:rPr>
  </w:style>
  <w:style w:type="character" w:customStyle="1" w:styleId="WW8Num1z2">
    <w:name w:val="WW8Num1z2"/>
    <w:uiPriority w:val="99"/>
    <w:rsid w:val="00EA0B10"/>
    <w:rPr>
      <w:rFonts w:ascii="Wingdings" w:hAnsi="Wingdings"/>
    </w:rPr>
  </w:style>
  <w:style w:type="character" w:customStyle="1" w:styleId="WW8Num2z0">
    <w:name w:val="WW8Num2z0"/>
    <w:uiPriority w:val="99"/>
    <w:rsid w:val="00EA0B10"/>
    <w:rPr>
      <w:rFonts w:ascii="Symbol" w:hAnsi="Symbol"/>
    </w:rPr>
  </w:style>
  <w:style w:type="character" w:customStyle="1" w:styleId="WW8Num3z0">
    <w:name w:val="WW8Num3z0"/>
    <w:uiPriority w:val="99"/>
    <w:rsid w:val="00EA0B10"/>
    <w:rPr>
      <w:rFonts w:ascii="Symbol" w:hAnsi="Symbol"/>
    </w:rPr>
  </w:style>
  <w:style w:type="character" w:customStyle="1" w:styleId="WW8Num4z0">
    <w:name w:val="WW8Num4z0"/>
    <w:uiPriority w:val="99"/>
    <w:rsid w:val="00EA0B10"/>
    <w:rPr>
      <w:rFonts w:ascii="Symbol" w:hAnsi="Symbol"/>
    </w:rPr>
  </w:style>
  <w:style w:type="character" w:customStyle="1" w:styleId="WW8Num5z0">
    <w:name w:val="WW8Num5z0"/>
    <w:uiPriority w:val="99"/>
    <w:rsid w:val="00EA0B10"/>
    <w:rPr>
      <w:rFonts w:ascii="Symbol" w:hAnsi="Symbol"/>
    </w:rPr>
  </w:style>
  <w:style w:type="character" w:customStyle="1" w:styleId="WW8Num7z0">
    <w:name w:val="WW8Num7z0"/>
    <w:uiPriority w:val="99"/>
    <w:rsid w:val="00EA0B10"/>
    <w:rPr>
      <w:rFonts w:ascii="Wingdings" w:hAnsi="Wingdings"/>
    </w:rPr>
  </w:style>
  <w:style w:type="character" w:customStyle="1" w:styleId="WW8Num8z0">
    <w:name w:val="WW8Num8z0"/>
    <w:uiPriority w:val="99"/>
    <w:rsid w:val="00EA0B10"/>
    <w:rPr>
      <w:rFonts w:ascii="Symbol" w:hAnsi="Symbol"/>
    </w:rPr>
  </w:style>
  <w:style w:type="character" w:customStyle="1" w:styleId="WW8Num9z0">
    <w:name w:val="WW8Num9z0"/>
    <w:uiPriority w:val="99"/>
    <w:rsid w:val="00EA0B10"/>
    <w:rPr>
      <w:rFonts w:ascii="Symbol" w:hAnsi="Symbol"/>
    </w:rPr>
  </w:style>
  <w:style w:type="character" w:customStyle="1" w:styleId="Absatz-Standardschriftart">
    <w:name w:val="Absatz-Standardschriftart"/>
    <w:uiPriority w:val="99"/>
    <w:rsid w:val="00EA0B10"/>
  </w:style>
  <w:style w:type="character" w:customStyle="1" w:styleId="WW8Num8z1">
    <w:name w:val="WW8Num8z1"/>
    <w:uiPriority w:val="99"/>
    <w:rsid w:val="00EA0B10"/>
    <w:rPr>
      <w:rFonts w:ascii="Courier New" w:hAnsi="Courier New"/>
    </w:rPr>
  </w:style>
  <w:style w:type="character" w:customStyle="1" w:styleId="WW8Num8z2">
    <w:name w:val="WW8Num8z2"/>
    <w:uiPriority w:val="99"/>
    <w:rsid w:val="00EA0B10"/>
    <w:rPr>
      <w:rFonts w:ascii="Wingdings" w:hAnsi="Wingdings"/>
    </w:rPr>
  </w:style>
  <w:style w:type="character" w:customStyle="1" w:styleId="WW8Num9z1">
    <w:name w:val="WW8Num9z1"/>
    <w:uiPriority w:val="99"/>
    <w:rsid w:val="00EA0B10"/>
    <w:rPr>
      <w:rFonts w:ascii="Courier New" w:hAnsi="Courier New"/>
    </w:rPr>
  </w:style>
  <w:style w:type="character" w:customStyle="1" w:styleId="WW8Num9z2">
    <w:name w:val="WW8Num9z2"/>
    <w:uiPriority w:val="99"/>
    <w:rsid w:val="00EA0B10"/>
    <w:rPr>
      <w:rFonts w:ascii="Wingdings" w:hAnsi="Wingdings"/>
    </w:rPr>
  </w:style>
  <w:style w:type="character" w:customStyle="1" w:styleId="WW8Num10z0">
    <w:name w:val="WW8Num10z0"/>
    <w:uiPriority w:val="99"/>
    <w:rsid w:val="00EA0B10"/>
    <w:rPr>
      <w:rFonts w:ascii="Wingdings" w:hAnsi="Wingdings"/>
    </w:rPr>
  </w:style>
  <w:style w:type="character" w:customStyle="1" w:styleId="WW8Num10z1">
    <w:name w:val="WW8Num10z1"/>
    <w:uiPriority w:val="99"/>
    <w:rsid w:val="00EA0B10"/>
    <w:rPr>
      <w:rFonts w:ascii="Courier New" w:hAnsi="Courier New"/>
    </w:rPr>
  </w:style>
  <w:style w:type="character" w:customStyle="1" w:styleId="WW8Num10z3">
    <w:name w:val="WW8Num10z3"/>
    <w:uiPriority w:val="99"/>
    <w:rsid w:val="00EA0B10"/>
    <w:rPr>
      <w:rFonts w:ascii="Symbol" w:hAnsi="Symbol"/>
    </w:rPr>
  </w:style>
  <w:style w:type="character" w:customStyle="1" w:styleId="WW8Num11z0">
    <w:name w:val="WW8Num11z0"/>
    <w:uiPriority w:val="99"/>
    <w:rsid w:val="00EA0B10"/>
    <w:rPr>
      <w:rFonts w:ascii="Wingdings" w:hAnsi="Wingdings"/>
    </w:rPr>
  </w:style>
  <w:style w:type="character" w:customStyle="1" w:styleId="WW8Num11z1">
    <w:name w:val="WW8Num11z1"/>
    <w:uiPriority w:val="99"/>
    <w:rsid w:val="00EA0B10"/>
    <w:rPr>
      <w:rFonts w:ascii="Courier New" w:hAnsi="Courier New"/>
    </w:rPr>
  </w:style>
  <w:style w:type="character" w:customStyle="1" w:styleId="WW8Num11z3">
    <w:name w:val="WW8Num11z3"/>
    <w:uiPriority w:val="99"/>
    <w:rsid w:val="00EA0B10"/>
    <w:rPr>
      <w:rFonts w:ascii="Symbol" w:hAnsi="Symbol"/>
    </w:rPr>
  </w:style>
  <w:style w:type="character" w:customStyle="1" w:styleId="WW8Num12z0">
    <w:name w:val="WW8Num12z0"/>
    <w:uiPriority w:val="99"/>
    <w:rsid w:val="00EA0B10"/>
    <w:rPr>
      <w:rFonts w:ascii="Wingdings" w:hAnsi="Wingdings"/>
    </w:rPr>
  </w:style>
  <w:style w:type="character" w:customStyle="1" w:styleId="WW8Num12z1">
    <w:name w:val="WW8Num12z1"/>
    <w:uiPriority w:val="99"/>
    <w:rsid w:val="00EA0B10"/>
    <w:rPr>
      <w:rFonts w:ascii="Courier New" w:hAnsi="Courier New"/>
    </w:rPr>
  </w:style>
  <w:style w:type="character" w:customStyle="1" w:styleId="WW8Num12z3">
    <w:name w:val="WW8Num12z3"/>
    <w:uiPriority w:val="99"/>
    <w:rsid w:val="00EA0B10"/>
    <w:rPr>
      <w:rFonts w:ascii="Symbol" w:hAnsi="Symbol"/>
    </w:rPr>
  </w:style>
  <w:style w:type="character" w:customStyle="1" w:styleId="WW8Num13z0">
    <w:name w:val="WW8Num13z0"/>
    <w:uiPriority w:val="99"/>
    <w:rsid w:val="00EA0B10"/>
    <w:rPr>
      <w:rFonts w:ascii="Symbol" w:hAnsi="Symbol"/>
    </w:rPr>
  </w:style>
  <w:style w:type="character" w:customStyle="1" w:styleId="WW8Num13z1">
    <w:name w:val="WW8Num13z1"/>
    <w:uiPriority w:val="99"/>
    <w:rsid w:val="00EA0B10"/>
    <w:rPr>
      <w:rFonts w:ascii="Courier New" w:hAnsi="Courier New"/>
    </w:rPr>
  </w:style>
  <w:style w:type="character" w:customStyle="1" w:styleId="WW8Num13z2">
    <w:name w:val="WW8Num13z2"/>
    <w:uiPriority w:val="99"/>
    <w:rsid w:val="00EA0B10"/>
    <w:rPr>
      <w:rFonts w:ascii="Wingdings" w:hAnsi="Wingdings"/>
    </w:rPr>
  </w:style>
  <w:style w:type="character" w:customStyle="1" w:styleId="WW8Num14z0">
    <w:name w:val="WW8Num14z0"/>
    <w:uiPriority w:val="99"/>
    <w:rsid w:val="00EA0B10"/>
    <w:rPr>
      <w:rFonts w:ascii="Symbol" w:hAnsi="Symbol"/>
    </w:rPr>
  </w:style>
  <w:style w:type="character" w:customStyle="1" w:styleId="WW8Num14z1">
    <w:name w:val="WW8Num14z1"/>
    <w:uiPriority w:val="99"/>
    <w:rsid w:val="00EA0B10"/>
    <w:rPr>
      <w:rFonts w:ascii="Courier New" w:hAnsi="Courier New"/>
    </w:rPr>
  </w:style>
  <w:style w:type="character" w:customStyle="1" w:styleId="WW8Num14z2">
    <w:name w:val="WW8Num14z2"/>
    <w:uiPriority w:val="99"/>
    <w:rsid w:val="00EA0B10"/>
    <w:rPr>
      <w:rFonts w:ascii="Wingdings" w:hAnsi="Wingdings"/>
    </w:rPr>
  </w:style>
  <w:style w:type="character" w:customStyle="1" w:styleId="WW8Num15z0">
    <w:name w:val="WW8Num15z0"/>
    <w:uiPriority w:val="99"/>
    <w:rsid w:val="00EA0B10"/>
    <w:rPr>
      <w:rFonts w:ascii="Symbol" w:hAnsi="Symbol"/>
    </w:rPr>
  </w:style>
  <w:style w:type="character" w:customStyle="1" w:styleId="WW8Num15z1">
    <w:name w:val="WW8Num15z1"/>
    <w:uiPriority w:val="99"/>
    <w:rsid w:val="00EA0B10"/>
    <w:rPr>
      <w:rFonts w:ascii="Courier New" w:hAnsi="Courier New"/>
    </w:rPr>
  </w:style>
  <w:style w:type="character" w:customStyle="1" w:styleId="WW8Num15z2">
    <w:name w:val="WW8Num15z2"/>
    <w:uiPriority w:val="99"/>
    <w:rsid w:val="00EA0B10"/>
    <w:rPr>
      <w:rFonts w:ascii="Wingdings" w:hAnsi="Wingdings"/>
    </w:rPr>
  </w:style>
  <w:style w:type="character" w:customStyle="1" w:styleId="WW8Num16z0">
    <w:name w:val="WW8Num16z0"/>
    <w:uiPriority w:val="99"/>
    <w:rsid w:val="00EA0B10"/>
    <w:rPr>
      <w:rFonts w:ascii="Symbol" w:hAnsi="Symbol"/>
    </w:rPr>
  </w:style>
  <w:style w:type="character" w:customStyle="1" w:styleId="WW8Num16z1">
    <w:name w:val="WW8Num16z1"/>
    <w:uiPriority w:val="99"/>
    <w:rsid w:val="00EA0B10"/>
    <w:rPr>
      <w:rFonts w:ascii="Courier New" w:hAnsi="Courier New"/>
    </w:rPr>
  </w:style>
  <w:style w:type="character" w:customStyle="1" w:styleId="WW8Num16z2">
    <w:name w:val="WW8Num16z2"/>
    <w:uiPriority w:val="99"/>
    <w:rsid w:val="00EA0B10"/>
    <w:rPr>
      <w:rFonts w:ascii="Wingdings" w:hAnsi="Wingdings"/>
    </w:rPr>
  </w:style>
  <w:style w:type="character" w:customStyle="1" w:styleId="WW8Num17z0">
    <w:name w:val="WW8Num17z0"/>
    <w:uiPriority w:val="99"/>
    <w:rsid w:val="00EA0B10"/>
    <w:rPr>
      <w:rFonts w:ascii="Symbol" w:hAnsi="Symbol"/>
    </w:rPr>
  </w:style>
  <w:style w:type="character" w:customStyle="1" w:styleId="WW8Num17z1">
    <w:name w:val="WW8Num17z1"/>
    <w:uiPriority w:val="99"/>
    <w:rsid w:val="00EA0B10"/>
    <w:rPr>
      <w:rFonts w:ascii="Courier New" w:hAnsi="Courier New"/>
    </w:rPr>
  </w:style>
  <w:style w:type="character" w:customStyle="1" w:styleId="WW8Num17z2">
    <w:name w:val="WW8Num17z2"/>
    <w:uiPriority w:val="99"/>
    <w:rsid w:val="00EA0B10"/>
    <w:rPr>
      <w:rFonts w:ascii="Wingdings" w:hAnsi="Wingdings"/>
    </w:rPr>
  </w:style>
  <w:style w:type="character" w:customStyle="1" w:styleId="WW8Num18z0">
    <w:name w:val="WW8Num18z0"/>
    <w:uiPriority w:val="99"/>
    <w:rsid w:val="00EA0B10"/>
    <w:rPr>
      <w:rFonts w:ascii="Times New Roman" w:hAnsi="Times New Roman"/>
      <w:sz w:val="24"/>
    </w:rPr>
  </w:style>
  <w:style w:type="character" w:customStyle="1" w:styleId="WW8Num19z0">
    <w:name w:val="WW8Num19z0"/>
    <w:uiPriority w:val="99"/>
    <w:rsid w:val="00EA0B10"/>
    <w:rPr>
      <w:rFonts w:ascii="Wingdings" w:hAnsi="Wingdings"/>
    </w:rPr>
  </w:style>
  <w:style w:type="character" w:customStyle="1" w:styleId="WW8Num19z1">
    <w:name w:val="WW8Num19z1"/>
    <w:uiPriority w:val="99"/>
    <w:rsid w:val="00EA0B10"/>
    <w:rPr>
      <w:rFonts w:ascii="Courier New" w:hAnsi="Courier New"/>
    </w:rPr>
  </w:style>
  <w:style w:type="character" w:customStyle="1" w:styleId="WW8Num19z3">
    <w:name w:val="WW8Num19z3"/>
    <w:uiPriority w:val="99"/>
    <w:rsid w:val="00EA0B10"/>
    <w:rPr>
      <w:rFonts w:ascii="Symbol" w:hAnsi="Symbol"/>
    </w:rPr>
  </w:style>
  <w:style w:type="character" w:customStyle="1" w:styleId="WW8Num20z0">
    <w:name w:val="WW8Num20z0"/>
    <w:uiPriority w:val="99"/>
    <w:rsid w:val="00EA0B10"/>
    <w:rPr>
      <w:rFonts w:ascii="Wingdings" w:hAnsi="Wingdings"/>
    </w:rPr>
  </w:style>
  <w:style w:type="character" w:customStyle="1" w:styleId="WW8Num20z1">
    <w:name w:val="WW8Num20z1"/>
    <w:uiPriority w:val="99"/>
    <w:rsid w:val="00EA0B10"/>
    <w:rPr>
      <w:rFonts w:ascii="Courier New" w:hAnsi="Courier New"/>
    </w:rPr>
  </w:style>
  <w:style w:type="character" w:customStyle="1" w:styleId="WW8Num20z3">
    <w:name w:val="WW8Num20z3"/>
    <w:uiPriority w:val="99"/>
    <w:rsid w:val="00EA0B10"/>
    <w:rPr>
      <w:rFonts w:ascii="Symbol" w:hAnsi="Symbol"/>
    </w:rPr>
  </w:style>
  <w:style w:type="character" w:customStyle="1" w:styleId="WW8Num21z0">
    <w:name w:val="WW8Num21z0"/>
    <w:uiPriority w:val="99"/>
    <w:rsid w:val="00EA0B10"/>
    <w:rPr>
      <w:rFonts w:ascii="Symbol" w:hAnsi="Symbol"/>
    </w:rPr>
  </w:style>
  <w:style w:type="character" w:customStyle="1" w:styleId="WW8Num21z1">
    <w:name w:val="WW8Num21z1"/>
    <w:uiPriority w:val="99"/>
    <w:rsid w:val="00EA0B10"/>
    <w:rPr>
      <w:rFonts w:ascii="Courier New" w:hAnsi="Courier New"/>
    </w:rPr>
  </w:style>
  <w:style w:type="character" w:customStyle="1" w:styleId="WW8Num21z2">
    <w:name w:val="WW8Num21z2"/>
    <w:uiPriority w:val="99"/>
    <w:rsid w:val="00EA0B10"/>
    <w:rPr>
      <w:rFonts w:ascii="Wingdings" w:hAnsi="Wingdings"/>
    </w:rPr>
  </w:style>
  <w:style w:type="character" w:customStyle="1" w:styleId="WW8Num22z0">
    <w:name w:val="WW8Num22z0"/>
    <w:uiPriority w:val="99"/>
    <w:rsid w:val="00EA0B10"/>
    <w:rPr>
      <w:rFonts w:ascii="Symbol" w:hAnsi="Symbol"/>
    </w:rPr>
  </w:style>
  <w:style w:type="character" w:customStyle="1" w:styleId="WW8Num22z1">
    <w:name w:val="WW8Num22z1"/>
    <w:uiPriority w:val="99"/>
    <w:rsid w:val="00EA0B10"/>
    <w:rPr>
      <w:rFonts w:ascii="Courier New" w:hAnsi="Courier New"/>
    </w:rPr>
  </w:style>
  <w:style w:type="character" w:customStyle="1" w:styleId="WW8Num22z2">
    <w:name w:val="WW8Num22z2"/>
    <w:uiPriority w:val="99"/>
    <w:rsid w:val="00EA0B10"/>
    <w:rPr>
      <w:rFonts w:ascii="Wingdings" w:hAnsi="Wingdings"/>
    </w:rPr>
  </w:style>
  <w:style w:type="character" w:customStyle="1" w:styleId="WW8Num23z0">
    <w:name w:val="WW8Num23z0"/>
    <w:uiPriority w:val="99"/>
    <w:rsid w:val="00EA0B10"/>
    <w:rPr>
      <w:rFonts w:ascii="Symbol" w:hAnsi="Symbol"/>
    </w:rPr>
  </w:style>
  <w:style w:type="character" w:customStyle="1" w:styleId="WW8Num23z1">
    <w:name w:val="WW8Num23z1"/>
    <w:uiPriority w:val="99"/>
    <w:rsid w:val="00EA0B10"/>
    <w:rPr>
      <w:rFonts w:ascii="Courier New" w:hAnsi="Courier New"/>
    </w:rPr>
  </w:style>
  <w:style w:type="character" w:customStyle="1" w:styleId="WW8Num23z2">
    <w:name w:val="WW8Num23z2"/>
    <w:uiPriority w:val="99"/>
    <w:rsid w:val="00EA0B10"/>
    <w:rPr>
      <w:rFonts w:ascii="Wingdings" w:hAnsi="Wingdings"/>
    </w:rPr>
  </w:style>
  <w:style w:type="character" w:customStyle="1" w:styleId="WW8Num25z0">
    <w:name w:val="WW8Num25z0"/>
    <w:uiPriority w:val="99"/>
    <w:rsid w:val="00EA0B10"/>
    <w:rPr>
      <w:rFonts w:ascii="Symbol" w:hAnsi="Symbol"/>
    </w:rPr>
  </w:style>
  <w:style w:type="character" w:customStyle="1" w:styleId="WW8Num25z1">
    <w:name w:val="WW8Num25z1"/>
    <w:uiPriority w:val="99"/>
    <w:rsid w:val="00EA0B10"/>
    <w:rPr>
      <w:rFonts w:ascii="Courier New" w:hAnsi="Courier New"/>
    </w:rPr>
  </w:style>
  <w:style w:type="character" w:customStyle="1" w:styleId="WW8Num25z2">
    <w:name w:val="WW8Num25z2"/>
    <w:uiPriority w:val="99"/>
    <w:rsid w:val="00EA0B10"/>
    <w:rPr>
      <w:rFonts w:ascii="Wingdings" w:hAnsi="Wingdings"/>
    </w:rPr>
  </w:style>
  <w:style w:type="character" w:customStyle="1" w:styleId="WW8Num26z0">
    <w:name w:val="WW8Num26z0"/>
    <w:uiPriority w:val="99"/>
    <w:rsid w:val="00EA0B10"/>
    <w:rPr>
      <w:rFonts w:ascii="Sylfaen" w:hAnsi="Sylfaen"/>
    </w:rPr>
  </w:style>
  <w:style w:type="character" w:customStyle="1" w:styleId="WW8Num26z1">
    <w:name w:val="WW8Num26z1"/>
    <w:uiPriority w:val="99"/>
    <w:rsid w:val="00EA0B10"/>
    <w:rPr>
      <w:rFonts w:ascii="Courier New" w:hAnsi="Courier New"/>
    </w:rPr>
  </w:style>
  <w:style w:type="character" w:customStyle="1" w:styleId="WW8Num26z2">
    <w:name w:val="WW8Num26z2"/>
    <w:uiPriority w:val="99"/>
    <w:rsid w:val="00EA0B10"/>
    <w:rPr>
      <w:rFonts w:ascii="Wingdings" w:hAnsi="Wingdings"/>
    </w:rPr>
  </w:style>
  <w:style w:type="character" w:customStyle="1" w:styleId="WW8Num26z3">
    <w:name w:val="WW8Num26z3"/>
    <w:uiPriority w:val="99"/>
    <w:rsid w:val="00EA0B10"/>
    <w:rPr>
      <w:rFonts w:ascii="Symbol" w:hAnsi="Symbol"/>
    </w:rPr>
  </w:style>
  <w:style w:type="character" w:customStyle="1" w:styleId="WW8Num27z0">
    <w:name w:val="WW8Num27z0"/>
    <w:uiPriority w:val="99"/>
    <w:rsid w:val="00EA0B10"/>
    <w:rPr>
      <w:rFonts w:ascii="Symbol" w:hAnsi="Symbol"/>
    </w:rPr>
  </w:style>
  <w:style w:type="character" w:customStyle="1" w:styleId="WW8Num27z1">
    <w:name w:val="WW8Num27z1"/>
    <w:uiPriority w:val="99"/>
    <w:rsid w:val="00EA0B10"/>
    <w:rPr>
      <w:rFonts w:ascii="Courier New" w:hAnsi="Courier New"/>
    </w:rPr>
  </w:style>
  <w:style w:type="character" w:customStyle="1" w:styleId="WW8Num27z2">
    <w:name w:val="WW8Num27z2"/>
    <w:uiPriority w:val="99"/>
    <w:rsid w:val="00EA0B10"/>
    <w:rPr>
      <w:rFonts w:ascii="Wingdings" w:hAnsi="Wingdings"/>
    </w:rPr>
  </w:style>
  <w:style w:type="character" w:customStyle="1" w:styleId="WW8Num28z0">
    <w:name w:val="WW8Num28z0"/>
    <w:uiPriority w:val="99"/>
    <w:rsid w:val="00EA0B10"/>
    <w:rPr>
      <w:rFonts w:ascii="Symbol" w:hAnsi="Symbol"/>
    </w:rPr>
  </w:style>
  <w:style w:type="character" w:customStyle="1" w:styleId="WW8Num28z1">
    <w:name w:val="WW8Num28z1"/>
    <w:uiPriority w:val="99"/>
    <w:rsid w:val="00EA0B10"/>
    <w:rPr>
      <w:rFonts w:ascii="Courier New" w:hAnsi="Courier New"/>
    </w:rPr>
  </w:style>
  <w:style w:type="character" w:customStyle="1" w:styleId="WW8Num28z2">
    <w:name w:val="WW8Num28z2"/>
    <w:uiPriority w:val="99"/>
    <w:rsid w:val="00EA0B10"/>
    <w:rPr>
      <w:rFonts w:ascii="Wingdings" w:hAnsi="Wingdings"/>
    </w:rPr>
  </w:style>
  <w:style w:type="character" w:customStyle="1" w:styleId="WW8Num29z0">
    <w:name w:val="WW8Num29z0"/>
    <w:uiPriority w:val="99"/>
    <w:rsid w:val="00EA0B10"/>
    <w:rPr>
      <w:rFonts w:ascii="Symbol" w:hAnsi="Symbol"/>
    </w:rPr>
  </w:style>
  <w:style w:type="character" w:customStyle="1" w:styleId="WW8Num29z1">
    <w:name w:val="WW8Num29z1"/>
    <w:uiPriority w:val="99"/>
    <w:rsid w:val="00EA0B10"/>
    <w:rPr>
      <w:rFonts w:ascii="Courier New" w:hAnsi="Courier New"/>
    </w:rPr>
  </w:style>
  <w:style w:type="character" w:customStyle="1" w:styleId="WW8Num29z2">
    <w:name w:val="WW8Num29z2"/>
    <w:uiPriority w:val="99"/>
    <w:rsid w:val="00EA0B10"/>
    <w:rPr>
      <w:rFonts w:ascii="Wingdings" w:hAnsi="Wingdings"/>
    </w:rPr>
  </w:style>
  <w:style w:type="character" w:customStyle="1" w:styleId="WW8Num30z0">
    <w:name w:val="WW8Num30z0"/>
    <w:uiPriority w:val="99"/>
    <w:rsid w:val="00EA0B10"/>
    <w:rPr>
      <w:rFonts w:ascii="Symbol" w:hAnsi="Symbol"/>
    </w:rPr>
  </w:style>
  <w:style w:type="character" w:customStyle="1" w:styleId="WW8Num30z1">
    <w:name w:val="WW8Num30z1"/>
    <w:uiPriority w:val="99"/>
    <w:rsid w:val="00EA0B10"/>
    <w:rPr>
      <w:rFonts w:ascii="Courier New" w:hAnsi="Courier New"/>
    </w:rPr>
  </w:style>
  <w:style w:type="character" w:customStyle="1" w:styleId="WW8Num30z2">
    <w:name w:val="WW8Num30z2"/>
    <w:uiPriority w:val="99"/>
    <w:rsid w:val="00EA0B10"/>
    <w:rPr>
      <w:rFonts w:ascii="Wingdings" w:hAnsi="Wingdings"/>
    </w:rPr>
  </w:style>
  <w:style w:type="character" w:customStyle="1" w:styleId="WW8Num32z0">
    <w:name w:val="WW8Num32z0"/>
    <w:uiPriority w:val="99"/>
    <w:rsid w:val="00EA0B10"/>
    <w:rPr>
      <w:rFonts w:ascii="Symbol" w:hAnsi="Symbol"/>
    </w:rPr>
  </w:style>
  <w:style w:type="character" w:customStyle="1" w:styleId="WW8Num32z1">
    <w:name w:val="WW8Num32z1"/>
    <w:uiPriority w:val="99"/>
    <w:rsid w:val="00EA0B10"/>
    <w:rPr>
      <w:rFonts w:ascii="Courier New" w:hAnsi="Courier New"/>
    </w:rPr>
  </w:style>
  <w:style w:type="character" w:customStyle="1" w:styleId="WW8Num32z2">
    <w:name w:val="WW8Num32z2"/>
    <w:uiPriority w:val="99"/>
    <w:rsid w:val="00EA0B10"/>
    <w:rPr>
      <w:rFonts w:ascii="Wingdings" w:hAnsi="Wingdings"/>
    </w:rPr>
  </w:style>
  <w:style w:type="character" w:customStyle="1" w:styleId="WW8Num33z0">
    <w:name w:val="WW8Num33z0"/>
    <w:uiPriority w:val="99"/>
    <w:rsid w:val="00EA0B10"/>
    <w:rPr>
      <w:rFonts w:ascii="Wingdings" w:hAnsi="Wingdings"/>
    </w:rPr>
  </w:style>
  <w:style w:type="character" w:customStyle="1" w:styleId="WW8Num33z1">
    <w:name w:val="WW8Num33z1"/>
    <w:uiPriority w:val="99"/>
    <w:rsid w:val="00EA0B10"/>
    <w:rPr>
      <w:rFonts w:ascii="Courier New" w:hAnsi="Courier New"/>
    </w:rPr>
  </w:style>
  <w:style w:type="character" w:customStyle="1" w:styleId="WW8Num33z3">
    <w:name w:val="WW8Num33z3"/>
    <w:uiPriority w:val="99"/>
    <w:rsid w:val="00EA0B10"/>
    <w:rPr>
      <w:rFonts w:ascii="Symbol" w:hAnsi="Symbol"/>
    </w:rPr>
  </w:style>
  <w:style w:type="character" w:customStyle="1" w:styleId="WW8Num34z0">
    <w:name w:val="WW8Num34z0"/>
    <w:uiPriority w:val="99"/>
    <w:rsid w:val="00EA0B10"/>
    <w:rPr>
      <w:rFonts w:ascii="Symbol" w:hAnsi="Symbol"/>
    </w:rPr>
  </w:style>
  <w:style w:type="character" w:customStyle="1" w:styleId="WW8Num34z1">
    <w:name w:val="WW8Num34z1"/>
    <w:uiPriority w:val="99"/>
    <w:rsid w:val="00EA0B10"/>
    <w:rPr>
      <w:rFonts w:ascii="Courier New" w:hAnsi="Courier New"/>
    </w:rPr>
  </w:style>
  <w:style w:type="character" w:customStyle="1" w:styleId="WW8Num34z2">
    <w:name w:val="WW8Num34z2"/>
    <w:uiPriority w:val="99"/>
    <w:rsid w:val="00EA0B10"/>
    <w:rPr>
      <w:rFonts w:ascii="Wingdings" w:hAnsi="Wingdings"/>
    </w:rPr>
  </w:style>
  <w:style w:type="character" w:customStyle="1" w:styleId="WW8Num35z0">
    <w:name w:val="WW8Num35z0"/>
    <w:uiPriority w:val="99"/>
    <w:rsid w:val="00EA0B10"/>
    <w:rPr>
      <w:rFonts w:ascii="Symbol" w:hAnsi="Symbol"/>
    </w:rPr>
  </w:style>
  <w:style w:type="character" w:customStyle="1" w:styleId="WW8Num35z1">
    <w:name w:val="WW8Num35z1"/>
    <w:uiPriority w:val="99"/>
    <w:rsid w:val="00EA0B10"/>
    <w:rPr>
      <w:rFonts w:ascii="Courier New" w:hAnsi="Courier New"/>
    </w:rPr>
  </w:style>
  <w:style w:type="character" w:customStyle="1" w:styleId="WW8Num35z2">
    <w:name w:val="WW8Num35z2"/>
    <w:uiPriority w:val="99"/>
    <w:rsid w:val="00EA0B10"/>
    <w:rPr>
      <w:rFonts w:ascii="Wingdings" w:hAnsi="Wingdings"/>
    </w:rPr>
  </w:style>
  <w:style w:type="character" w:customStyle="1" w:styleId="WW8Num36z0">
    <w:name w:val="WW8Num36z0"/>
    <w:uiPriority w:val="99"/>
    <w:rsid w:val="00EA0B10"/>
    <w:rPr>
      <w:rFonts w:ascii="Symbol" w:hAnsi="Symbol"/>
    </w:rPr>
  </w:style>
  <w:style w:type="character" w:customStyle="1" w:styleId="WW8Num36z1">
    <w:name w:val="WW8Num36z1"/>
    <w:uiPriority w:val="99"/>
    <w:rsid w:val="00EA0B10"/>
    <w:rPr>
      <w:rFonts w:ascii="Courier New" w:hAnsi="Courier New"/>
    </w:rPr>
  </w:style>
  <w:style w:type="character" w:customStyle="1" w:styleId="WW8Num36z2">
    <w:name w:val="WW8Num36z2"/>
    <w:uiPriority w:val="99"/>
    <w:rsid w:val="00EA0B10"/>
    <w:rPr>
      <w:rFonts w:ascii="Wingdings" w:hAnsi="Wingdings"/>
    </w:rPr>
  </w:style>
  <w:style w:type="character" w:customStyle="1" w:styleId="WW8Num37z0">
    <w:name w:val="WW8Num37z0"/>
    <w:uiPriority w:val="99"/>
    <w:rsid w:val="00EA0B10"/>
    <w:rPr>
      <w:rFonts w:ascii="Symbol" w:hAnsi="Symbol"/>
    </w:rPr>
  </w:style>
  <w:style w:type="character" w:customStyle="1" w:styleId="WW8Num37z1">
    <w:name w:val="WW8Num37z1"/>
    <w:uiPriority w:val="99"/>
    <w:rsid w:val="00EA0B10"/>
    <w:rPr>
      <w:rFonts w:ascii="Courier New" w:hAnsi="Courier New"/>
    </w:rPr>
  </w:style>
  <w:style w:type="character" w:customStyle="1" w:styleId="WW8Num37z2">
    <w:name w:val="WW8Num37z2"/>
    <w:uiPriority w:val="99"/>
    <w:rsid w:val="00EA0B10"/>
    <w:rPr>
      <w:rFonts w:ascii="Wingdings" w:hAnsi="Wingdings"/>
    </w:rPr>
  </w:style>
  <w:style w:type="character" w:customStyle="1" w:styleId="WW8Num38z0">
    <w:name w:val="WW8Num38z0"/>
    <w:uiPriority w:val="99"/>
    <w:rsid w:val="00EA0B10"/>
    <w:rPr>
      <w:rFonts w:ascii="Symbol" w:hAnsi="Symbol"/>
    </w:rPr>
  </w:style>
  <w:style w:type="character" w:customStyle="1" w:styleId="WW8Num38z1">
    <w:name w:val="WW8Num38z1"/>
    <w:uiPriority w:val="99"/>
    <w:rsid w:val="00EA0B10"/>
    <w:rPr>
      <w:rFonts w:ascii="Courier New" w:hAnsi="Courier New"/>
    </w:rPr>
  </w:style>
  <w:style w:type="character" w:customStyle="1" w:styleId="WW8Num38z2">
    <w:name w:val="WW8Num38z2"/>
    <w:uiPriority w:val="99"/>
    <w:rsid w:val="00EA0B10"/>
    <w:rPr>
      <w:rFonts w:ascii="Wingdings" w:hAnsi="Wingdings"/>
    </w:rPr>
  </w:style>
  <w:style w:type="character" w:customStyle="1" w:styleId="WW8Num39z0">
    <w:name w:val="WW8Num39z0"/>
    <w:uiPriority w:val="99"/>
    <w:rsid w:val="00EA0B10"/>
    <w:rPr>
      <w:rFonts w:ascii="Times New Roman" w:hAnsi="Times New Roman"/>
      <w:b/>
      <w:sz w:val="24"/>
      <w:u w:val="single"/>
    </w:rPr>
  </w:style>
  <w:style w:type="character" w:customStyle="1" w:styleId="WW8Num40z0">
    <w:name w:val="WW8Num40z0"/>
    <w:uiPriority w:val="99"/>
    <w:rsid w:val="00EA0B10"/>
    <w:rPr>
      <w:rFonts w:ascii="Wingdings" w:hAnsi="Wingdings"/>
    </w:rPr>
  </w:style>
  <w:style w:type="character" w:customStyle="1" w:styleId="WW8Num40z1">
    <w:name w:val="WW8Num40z1"/>
    <w:uiPriority w:val="99"/>
    <w:rsid w:val="00EA0B10"/>
    <w:rPr>
      <w:rFonts w:ascii="Courier New" w:hAnsi="Courier New"/>
    </w:rPr>
  </w:style>
  <w:style w:type="character" w:customStyle="1" w:styleId="WW8Num40z3">
    <w:name w:val="WW8Num40z3"/>
    <w:uiPriority w:val="99"/>
    <w:rsid w:val="00EA0B10"/>
    <w:rPr>
      <w:rFonts w:ascii="Symbol" w:hAnsi="Symbol"/>
    </w:rPr>
  </w:style>
  <w:style w:type="character" w:customStyle="1" w:styleId="BodyTextIndent2Char">
    <w:name w:val="Body Text Indent 2 Char"/>
    <w:basedOn w:val="DefaultParagraphFont"/>
    <w:uiPriority w:val="99"/>
    <w:rsid w:val="00EA0B10"/>
    <w:rPr>
      <w:rFonts w:ascii="Book Antiqua" w:hAnsi="Book Antiqua" w:cs="Times New Roman"/>
      <w:sz w:val="24"/>
      <w:szCs w:val="24"/>
    </w:rPr>
  </w:style>
  <w:style w:type="paragraph" w:customStyle="1" w:styleId="Heading">
    <w:name w:val="Heading"/>
    <w:basedOn w:val="Normal"/>
    <w:next w:val="BodyText"/>
    <w:uiPriority w:val="99"/>
    <w:rsid w:val="00EA0B10"/>
    <w:pPr>
      <w:keepNext/>
      <w:spacing w:before="240" w:after="120"/>
    </w:pPr>
    <w:rPr>
      <w:rFonts w:ascii="Liberation Sans" w:hAnsi="Liberation Sans" w:cs="DejaVu Sans"/>
      <w:sz w:val="28"/>
      <w:szCs w:val="28"/>
    </w:rPr>
  </w:style>
  <w:style w:type="paragraph" w:styleId="BodyText">
    <w:name w:val="Body Text"/>
    <w:basedOn w:val="Normal"/>
    <w:link w:val="BodyTextChar"/>
    <w:uiPriority w:val="99"/>
    <w:rsid w:val="00EA0B10"/>
    <w:pPr>
      <w:spacing w:after="120"/>
    </w:pPr>
  </w:style>
  <w:style w:type="character" w:customStyle="1" w:styleId="BodyTextChar">
    <w:name w:val="Body Text Char"/>
    <w:basedOn w:val="DefaultParagraphFont"/>
    <w:link w:val="BodyText"/>
    <w:uiPriority w:val="99"/>
    <w:semiHidden/>
    <w:rsid w:val="0063093E"/>
    <w:rPr>
      <w:rFonts w:ascii="Calibri" w:hAnsi="Calibri" w:cs="Calibri"/>
      <w:lang w:eastAsia="ar-SA"/>
    </w:rPr>
  </w:style>
  <w:style w:type="paragraph" w:styleId="List">
    <w:name w:val="List"/>
    <w:basedOn w:val="BodyText"/>
    <w:uiPriority w:val="99"/>
    <w:rsid w:val="00EA0B10"/>
  </w:style>
  <w:style w:type="paragraph" w:styleId="Caption">
    <w:name w:val="caption"/>
    <w:basedOn w:val="Normal"/>
    <w:uiPriority w:val="99"/>
    <w:qFormat/>
    <w:rsid w:val="00EA0B10"/>
    <w:pPr>
      <w:suppressLineNumbers/>
      <w:spacing w:before="120" w:after="120"/>
    </w:pPr>
    <w:rPr>
      <w:i/>
      <w:iCs/>
      <w:sz w:val="24"/>
      <w:szCs w:val="24"/>
    </w:rPr>
  </w:style>
  <w:style w:type="paragraph" w:customStyle="1" w:styleId="Index">
    <w:name w:val="Index"/>
    <w:basedOn w:val="Normal"/>
    <w:uiPriority w:val="99"/>
    <w:rsid w:val="00EA0B10"/>
    <w:pPr>
      <w:suppressLineNumbers/>
    </w:pPr>
  </w:style>
  <w:style w:type="paragraph" w:styleId="NoSpacing">
    <w:name w:val="No Spacing"/>
    <w:uiPriority w:val="1"/>
    <w:qFormat/>
    <w:rsid w:val="00EA0B10"/>
    <w:pPr>
      <w:suppressAutoHyphens/>
    </w:pPr>
    <w:rPr>
      <w:rFonts w:ascii="Calibri" w:hAnsi="Calibri" w:cs="Calibri"/>
      <w:lang w:eastAsia="ar-SA"/>
    </w:rPr>
  </w:style>
  <w:style w:type="paragraph" w:styleId="ListParagraph">
    <w:name w:val="List Paragraph"/>
    <w:basedOn w:val="Normal"/>
    <w:uiPriority w:val="99"/>
    <w:qFormat/>
    <w:rsid w:val="00EA0B10"/>
    <w:pPr>
      <w:ind w:left="720"/>
    </w:pPr>
  </w:style>
  <w:style w:type="paragraph" w:styleId="BodyTextIndent2">
    <w:name w:val="Body Text Indent 2"/>
    <w:basedOn w:val="Normal"/>
    <w:link w:val="BodyTextIndent2Char1"/>
    <w:uiPriority w:val="99"/>
    <w:rsid w:val="00EA0B10"/>
    <w:pPr>
      <w:spacing w:after="0" w:line="240" w:lineRule="auto"/>
      <w:ind w:left="4320"/>
      <w:jc w:val="both"/>
    </w:pPr>
    <w:rPr>
      <w:rFonts w:ascii="Book Antiqua" w:hAnsi="Book Antiqua"/>
      <w:sz w:val="20"/>
      <w:szCs w:val="24"/>
    </w:rPr>
  </w:style>
  <w:style w:type="character" w:customStyle="1" w:styleId="BodyTextIndent2Char1">
    <w:name w:val="Body Text Indent 2 Char1"/>
    <w:basedOn w:val="DefaultParagraphFont"/>
    <w:link w:val="BodyTextIndent2"/>
    <w:uiPriority w:val="99"/>
    <w:semiHidden/>
    <w:rsid w:val="0063093E"/>
    <w:rPr>
      <w:rFonts w:ascii="Calibri" w:hAnsi="Calibri" w:cs="Calibri"/>
      <w:lang w:eastAsia="ar-SA"/>
    </w:rPr>
  </w:style>
  <w:style w:type="paragraph" w:styleId="BodyTextIndent3">
    <w:name w:val="Body Text Indent 3"/>
    <w:basedOn w:val="Normal"/>
    <w:link w:val="BodyTextIndent3Char"/>
    <w:uiPriority w:val="99"/>
    <w:rsid w:val="000B4136"/>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0B4136"/>
    <w:rPr>
      <w:rFonts w:ascii="Calibri" w:eastAsia="Times New Roman" w:hAnsi="Calibri" w:cs="Calibri"/>
      <w:sz w:val="16"/>
      <w:szCs w:val="16"/>
      <w:lang w:eastAsia="ar-SA" w:bidi="ar-SA"/>
    </w:rPr>
  </w:style>
  <w:style w:type="paragraph" w:styleId="BalloonText">
    <w:name w:val="Balloon Text"/>
    <w:basedOn w:val="Normal"/>
    <w:link w:val="BalloonTextChar"/>
    <w:uiPriority w:val="99"/>
    <w:rsid w:val="000B4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0B4136"/>
    <w:rPr>
      <w:rFonts w:ascii="Tahoma" w:eastAsia="Times New Roman" w:hAnsi="Tahoma" w:cs="Tahoma"/>
      <w:sz w:val="16"/>
      <w:szCs w:val="16"/>
      <w:lang w:eastAsia="ar-SA" w:bidi="ar-SA"/>
    </w:rPr>
  </w:style>
  <w:style w:type="character" w:styleId="Hyperlink">
    <w:name w:val="Hyperlink"/>
    <w:basedOn w:val="DefaultParagraphFont"/>
    <w:uiPriority w:val="99"/>
    <w:rsid w:val="0044661A"/>
    <w:rPr>
      <w:rFonts w:cs="Times New Roman"/>
      <w:color w:val="0000FF"/>
      <w:u w:val="single"/>
    </w:rPr>
  </w:style>
  <w:style w:type="character" w:styleId="Emphasis">
    <w:name w:val="Emphasis"/>
    <w:basedOn w:val="DefaultParagraphFont"/>
    <w:qFormat/>
    <w:locked/>
    <w:rsid w:val="002E6248"/>
    <w:rPr>
      <w:i/>
      <w:iCs/>
    </w:rPr>
  </w:style>
  <w:style w:type="character" w:customStyle="1" w:styleId="FontStyle12">
    <w:name w:val="Font Style12"/>
    <w:basedOn w:val="DefaultParagraphFont"/>
    <w:uiPriority w:val="99"/>
    <w:rsid w:val="007C49CD"/>
    <w:rPr>
      <w:rFonts w:ascii="Calibri" w:hAnsi="Calibri" w:cs="Calibri"/>
      <w:sz w:val="22"/>
      <w:szCs w:val="22"/>
    </w:rPr>
  </w:style>
  <w:style w:type="paragraph" w:styleId="NormalWeb">
    <w:name w:val="Normal (Web)"/>
    <w:basedOn w:val="Normal"/>
    <w:uiPriority w:val="99"/>
    <w:unhideWhenUsed/>
    <w:rsid w:val="006F7E99"/>
    <w:pPr>
      <w:suppressAutoHyphens w:val="0"/>
      <w:spacing w:before="100" w:beforeAutospacing="1" w:after="100" w:afterAutospacing="1" w:line="240" w:lineRule="auto"/>
    </w:pPr>
    <w:rPr>
      <w:rFonts w:ascii="Times New Roman" w:hAnsi="Times New Roman" w:cs="Times New Roman"/>
      <w:sz w:val="24"/>
      <w:szCs w:val="24"/>
      <w:lang w:eastAsia="en-US"/>
    </w:rPr>
  </w:style>
  <w:style w:type="paragraph" w:customStyle="1" w:styleId="Default">
    <w:name w:val="Default"/>
    <w:rsid w:val="00CC7877"/>
    <w:pPr>
      <w:autoSpaceDE w:val="0"/>
      <w:autoSpaceDN w:val="0"/>
      <w:adjustRightInd w:val="0"/>
    </w:pPr>
    <w:rPr>
      <w:rFonts w:ascii="Century Schoolbook" w:hAnsi="Century Schoolbook" w:cs="Century Schoolbook"/>
      <w:color w:val="000000"/>
      <w:sz w:val="24"/>
      <w:szCs w:val="24"/>
    </w:rPr>
  </w:style>
  <w:style w:type="paragraph" w:styleId="DocumentMap">
    <w:name w:val="Document Map"/>
    <w:basedOn w:val="Normal"/>
    <w:link w:val="DocumentMapChar"/>
    <w:uiPriority w:val="99"/>
    <w:semiHidden/>
    <w:unhideWhenUsed/>
    <w:rsid w:val="00D53E7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53E77"/>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369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tokoko@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Matikop5@gmail.com" TargetMode="External"/><Relationship Id="rId5" Type="http://schemas.openxmlformats.org/officeDocument/2006/relationships/webSettings" Target="webSettings.xml"/><Relationship Id="rId10" Type="http://schemas.openxmlformats.org/officeDocument/2006/relationships/hyperlink" Target="mailto:miltokoko@g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831FBD-7995-4072-95AC-186786F25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2431</Words>
  <Characters>13860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CURRICULUM VITAE</vt:lpstr>
    </vt:vector>
  </TitlesOfParts>
  <Company>Microsoft</Company>
  <LinksUpToDate>false</LinksUpToDate>
  <CharactersWithSpaces>16259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Carol</dc:creator>
  <cp:lastModifiedBy>computer 2</cp:lastModifiedBy>
  <cp:revision>2</cp:revision>
  <cp:lastPrinted>2015-03-03T14:38:00Z</cp:lastPrinted>
  <dcterms:created xsi:type="dcterms:W3CDTF">2020-04-02T10:28:00Z</dcterms:created>
  <dcterms:modified xsi:type="dcterms:W3CDTF">2020-04-02T10:28:00Z</dcterms:modified>
</cp:coreProperties>
</file>